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330" w:rsidRDefault="009E1330" w:rsidP="00AE4EA2">
      <w:pPr>
        <w:jc w:val="center"/>
        <w:rPr>
          <w:rStyle w:val="word1"/>
          <w:sz w:val="40"/>
          <w:szCs w:val="40"/>
        </w:rPr>
      </w:pPr>
    </w:p>
    <w:p w:rsidR="009E1330" w:rsidRDefault="009E1330" w:rsidP="00AE4EA2">
      <w:pPr>
        <w:jc w:val="center"/>
        <w:rPr>
          <w:rStyle w:val="word1"/>
          <w:sz w:val="40"/>
          <w:szCs w:val="40"/>
        </w:rPr>
      </w:pPr>
    </w:p>
    <w:p w:rsidR="009E1330" w:rsidRDefault="009E1330" w:rsidP="00AE4EA2">
      <w:pPr>
        <w:jc w:val="center"/>
        <w:rPr>
          <w:rStyle w:val="word1"/>
          <w:sz w:val="40"/>
          <w:szCs w:val="40"/>
        </w:rPr>
      </w:pPr>
    </w:p>
    <w:p w:rsidR="009E1330" w:rsidRDefault="009E1330" w:rsidP="00AE4EA2">
      <w:pPr>
        <w:jc w:val="center"/>
        <w:rPr>
          <w:rStyle w:val="word1"/>
          <w:sz w:val="40"/>
          <w:szCs w:val="40"/>
        </w:rPr>
      </w:pPr>
      <w:r>
        <w:rPr>
          <w:rStyle w:val="word1"/>
          <w:sz w:val="40"/>
          <w:szCs w:val="40"/>
        </w:rPr>
        <w:t xml:space="preserve">Публичный  доклад </w:t>
      </w:r>
    </w:p>
    <w:p w:rsidR="00AE4EA2" w:rsidRPr="008B63A0" w:rsidRDefault="009E1330" w:rsidP="009E1330">
      <w:pPr>
        <w:jc w:val="center"/>
        <w:rPr>
          <w:rStyle w:val="word1"/>
          <w:sz w:val="40"/>
          <w:szCs w:val="40"/>
        </w:rPr>
      </w:pPr>
      <w:r>
        <w:rPr>
          <w:rStyle w:val="word1"/>
          <w:sz w:val="40"/>
          <w:szCs w:val="40"/>
        </w:rPr>
        <w:t>(отчё</w:t>
      </w:r>
      <w:r w:rsidR="00AE4EA2" w:rsidRPr="008B63A0">
        <w:rPr>
          <w:rStyle w:val="word1"/>
          <w:sz w:val="40"/>
          <w:szCs w:val="40"/>
        </w:rPr>
        <w:t xml:space="preserve">т) директора </w:t>
      </w:r>
    </w:p>
    <w:p w:rsidR="00E672AD" w:rsidRDefault="00AE4EA2" w:rsidP="00AE4EA2">
      <w:pPr>
        <w:jc w:val="center"/>
        <w:rPr>
          <w:rStyle w:val="word1"/>
          <w:sz w:val="40"/>
          <w:szCs w:val="40"/>
        </w:rPr>
      </w:pPr>
      <w:r w:rsidRPr="008B63A0">
        <w:rPr>
          <w:rStyle w:val="word1"/>
          <w:sz w:val="40"/>
          <w:szCs w:val="40"/>
        </w:rPr>
        <w:t>муниципального бюджетного общеобразовательного учреждения «Основная общеобра</w:t>
      </w:r>
      <w:r>
        <w:rPr>
          <w:rStyle w:val="word1"/>
          <w:sz w:val="40"/>
          <w:szCs w:val="40"/>
        </w:rPr>
        <w:t xml:space="preserve">зовательная школа </w:t>
      </w:r>
    </w:p>
    <w:p w:rsidR="00AE4EA2" w:rsidRPr="008B63A0" w:rsidRDefault="00E672AD" w:rsidP="00AE4EA2">
      <w:pPr>
        <w:jc w:val="center"/>
        <w:rPr>
          <w:rStyle w:val="word1"/>
          <w:sz w:val="40"/>
          <w:szCs w:val="40"/>
        </w:rPr>
      </w:pPr>
      <w:r>
        <w:rPr>
          <w:rStyle w:val="word1"/>
          <w:sz w:val="40"/>
          <w:szCs w:val="40"/>
        </w:rPr>
        <w:t xml:space="preserve">с. </w:t>
      </w:r>
      <w:proofErr w:type="spellStart"/>
      <w:r>
        <w:rPr>
          <w:rStyle w:val="word1"/>
          <w:sz w:val="40"/>
          <w:szCs w:val="40"/>
        </w:rPr>
        <w:t>Холманка</w:t>
      </w:r>
      <w:proofErr w:type="spellEnd"/>
      <w:r w:rsidR="00AE4EA2" w:rsidRPr="008B63A0">
        <w:rPr>
          <w:rStyle w:val="word1"/>
          <w:sz w:val="40"/>
          <w:szCs w:val="40"/>
        </w:rPr>
        <w:t xml:space="preserve"> </w:t>
      </w:r>
      <w:proofErr w:type="spellStart"/>
      <w:r>
        <w:rPr>
          <w:rStyle w:val="word1"/>
          <w:sz w:val="40"/>
          <w:szCs w:val="40"/>
        </w:rPr>
        <w:t>Перелюбского</w:t>
      </w:r>
      <w:proofErr w:type="spellEnd"/>
      <w:r>
        <w:rPr>
          <w:rStyle w:val="word1"/>
          <w:sz w:val="40"/>
          <w:szCs w:val="40"/>
        </w:rPr>
        <w:t xml:space="preserve"> муниципального </w:t>
      </w:r>
      <w:r w:rsidR="00AE4EA2" w:rsidRPr="008B63A0">
        <w:rPr>
          <w:rStyle w:val="word1"/>
          <w:sz w:val="40"/>
          <w:szCs w:val="40"/>
        </w:rPr>
        <w:t xml:space="preserve"> района Саратовской области»</w:t>
      </w:r>
    </w:p>
    <w:p w:rsidR="00AE4EA2" w:rsidRPr="008B63A0" w:rsidRDefault="00AE4EA2" w:rsidP="00AE4EA2">
      <w:pPr>
        <w:jc w:val="center"/>
        <w:rPr>
          <w:rStyle w:val="word1"/>
          <w:sz w:val="40"/>
          <w:szCs w:val="40"/>
        </w:rPr>
      </w:pPr>
    </w:p>
    <w:p w:rsidR="00AE4EA2" w:rsidRPr="008B63A0" w:rsidRDefault="00E672AD" w:rsidP="00AE4EA2">
      <w:pPr>
        <w:jc w:val="center"/>
        <w:rPr>
          <w:rStyle w:val="word1"/>
          <w:sz w:val="40"/>
          <w:szCs w:val="40"/>
        </w:rPr>
      </w:pPr>
      <w:proofErr w:type="spellStart"/>
      <w:r>
        <w:rPr>
          <w:rStyle w:val="word1"/>
          <w:sz w:val="40"/>
          <w:szCs w:val="40"/>
        </w:rPr>
        <w:t>Тюлюгеневой</w:t>
      </w:r>
      <w:proofErr w:type="spellEnd"/>
      <w:r>
        <w:rPr>
          <w:rStyle w:val="word1"/>
          <w:sz w:val="40"/>
          <w:szCs w:val="40"/>
        </w:rPr>
        <w:t xml:space="preserve"> Гульнары </w:t>
      </w:r>
      <w:proofErr w:type="spellStart"/>
      <w:r>
        <w:rPr>
          <w:rStyle w:val="word1"/>
          <w:sz w:val="40"/>
          <w:szCs w:val="40"/>
        </w:rPr>
        <w:t>Ербулатовны</w:t>
      </w:r>
      <w:proofErr w:type="spellEnd"/>
    </w:p>
    <w:p w:rsidR="00AE4EA2" w:rsidRPr="008B63A0" w:rsidRDefault="00AE4EA2" w:rsidP="00AE4EA2">
      <w:pPr>
        <w:jc w:val="center"/>
        <w:rPr>
          <w:rFonts w:ascii="Georgia" w:hAnsi="Georgia"/>
          <w:sz w:val="40"/>
          <w:szCs w:val="40"/>
        </w:rPr>
      </w:pPr>
      <w:r w:rsidRPr="008B63A0">
        <w:rPr>
          <w:rStyle w:val="word1"/>
          <w:sz w:val="40"/>
          <w:szCs w:val="40"/>
        </w:rPr>
        <w:t>за 201</w:t>
      </w:r>
      <w:r w:rsidR="00B27773">
        <w:rPr>
          <w:rStyle w:val="word1"/>
          <w:sz w:val="40"/>
          <w:szCs w:val="40"/>
        </w:rPr>
        <w:t>7</w:t>
      </w:r>
      <w:r w:rsidRPr="008B63A0">
        <w:rPr>
          <w:rStyle w:val="word1"/>
          <w:sz w:val="40"/>
          <w:szCs w:val="40"/>
        </w:rPr>
        <w:t>-201</w:t>
      </w:r>
      <w:r w:rsidR="00B27773">
        <w:rPr>
          <w:rStyle w:val="word1"/>
          <w:sz w:val="40"/>
          <w:szCs w:val="40"/>
        </w:rPr>
        <w:t>8</w:t>
      </w:r>
      <w:r w:rsidRPr="008B63A0">
        <w:rPr>
          <w:rStyle w:val="word1"/>
          <w:sz w:val="40"/>
          <w:szCs w:val="40"/>
        </w:rPr>
        <w:t xml:space="preserve"> учебный год.</w:t>
      </w: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Default="00AE4EA2"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12063F" w:rsidRDefault="0012063F" w:rsidP="00AE4EA2">
      <w:pPr>
        <w:rPr>
          <w:rFonts w:ascii="Georgia" w:hAnsi="Georgia"/>
        </w:rPr>
      </w:pPr>
    </w:p>
    <w:p w:rsidR="00AE4EA2" w:rsidRPr="008B63A0" w:rsidRDefault="00AE4EA2" w:rsidP="00AE4EA2">
      <w:pPr>
        <w:rPr>
          <w:rFonts w:ascii="Georgia" w:hAnsi="Georgia"/>
        </w:rPr>
      </w:pPr>
    </w:p>
    <w:p w:rsidR="00AE4EA2" w:rsidRPr="008B63A0" w:rsidRDefault="00AE4EA2" w:rsidP="00AE4EA2">
      <w:pPr>
        <w:rPr>
          <w:rFonts w:ascii="Georgia" w:hAnsi="Georgia"/>
        </w:rPr>
      </w:pPr>
    </w:p>
    <w:p w:rsidR="00AE4EA2" w:rsidRPr="0012063F" w:rsidRDefault="00AE4EA2" w:rsidP="00E83F8D">
      <w:pPr>
        <w:jc w:val="right"/>
        <w:rPr>
          <w:rFonts w:ascii="Georgia" w:hAnsi="Georgia"/>
          <w:b/>
        </w:rPr>
      </w:pPr>
      <w:proofErr w:type="gramStart"/>
      <w:r w:rsidRPr="0012063F">
        <w:rPr>
          <w:rFonts w:ascii="Georgia" w:hAnsi="Georgia"/>
          <w:b/>
        </w:rPr>
        <w:t>Заслушан</w:t>
      </w:r>
      <w:proofErr w:type="gramEnd"/>
      <w:r w:rsidRPr="0012063F">
        <w:rPr>
          <w:rFonts w:ascii="Georgia" w:hAnsi="Georgia"/>
          <w:b/>
        </w:rPr>
        <w:t xml:space="preserve"> на </w:t>
      </w:r>
      <w:r w:rsidR="00E83F8D">
        <w:rPr>
          <w:rFonts w:ascii="Georgia" w:hAnsi="Georgia"/>
          <w:b/>
        </w:rPr>
        <w:t>педагогическом совете</w:t>
      </w:r>
      <w:r w:rsidRPr="0012063F">
        <w:rPr>
          <w:rFonts w:ascii="Georgia" w:hAnsi="Georgia"/>
          <w:b/>
        </w:rPr>
        <w:t xml:space="preserve">, </w:t>
      </w:r>
    </w:p>
    <w:p w:rsidR="00AE4EA2" w:rsidRDefault="00AE4EA2" w:rsidP="0012063F">
      <w:pPr>
        <w:jc w:val="right"/>
        <w:rPr>
          <w:rFonts w:ascii="Georgia" w:hAnsi="Georgia"/>
          <w:b/>
        </w:rPr>
      </w:pPr>
      <w:r w:rsidRPr="0012063F">
        <w:rPr>
          <w:rFonts w:ascii="Georgia" w:hAnsi="Georgia"/>
          <w:b/>
        </w:rPr>
        <w:t> </w:t>
      </w:r>
      <w:r w:rsidRPr="009E1330">
        <w:rPr>
          <w:rFonts w:ascii="Georgia" w:hAnsi="Georgia"/>
          <w:b/>
        </w:rPr>
        <w:t>протокол №</w:t>
      </w:r>
      <w:r w:rsidR="009E1330" w:rsidRPr="009E1330">
        <w:rPr>
          <w:rFonts w:ascii="Georgia" w:hAnsi="Georgia"/>
          <w:b/>
        </w:rPr>
        <w:t xml:space="preserve"> 8</w:t>
      </w:r>
      <w:r w:rsidR="00B27773" w:rsidRPr="009E1330">
        <w:rPr>
          <w:rFonts w:ascii="Georgia" w:hAnsi="Georgia"/>
          <w:b/>
        </w:rPr>
        <w:t xml:space="preserve"> </w:t>
      </w:r>
      <w:r w:rsidRPr="009E1330">
        <w:rPr>
          <w:rFonts w:ascii="Georgia" w:hAnsi="Georgia"/>
          <w:b/>
        </w:rPr>
        <w:t xml:space="preserve"> от </w:t>
      </w:r>
      <w:r w:rsidR="009E1330" w:rsidRPr="009E1330">
        <w:rPr>
          <w:rFonts w:ascii="Georgia" w:hAnsi="Georgia"/>
          <w:b/>
        </w:rPr>
        <w:t>20</w:t>
      </w:r>
      <w:r w:rsidR="00E83F8D" w:rsidRPr="009E1330">
        <w:rPr>
          <w:rFonts w:ascii="Georgia" w:hAnsi="Georgia"/>
          <w:b/>
        </w:rPr>
        <w:t>.06.</w:t>
      </w:r>
      <w:r w:rsidRPr="009E1330">
        <w:rPr>
          <w:rFonts w:ascii="Georgia" w:hAnsi="Georgia"/>
          <w:b/>
        </w:rPr>
        <w:t> 201</w:t>
      </w:r>
      <w:r w:rsidR="00B27773" w:rsidRPr="009E1330">
        <w:rPr>
          <w:rFonts w:ascii="Georgia" w:hAnsi="Georgia"/>
          <w:b/>
        </w:rPr>
        <w:t>8</w:t>
      </w:r>
      <w:r w:rsidRPr="009E1330">
        <w:rPr>
          <w:rFonts w:ascii="Georgia" w:hAnsi="Georgia"/>
          <w:b/>
        </w:rPr>
        <w:t xml:space="preserve"> года</w:t>
      </w:r>
    </w:p>
    <w:p w:rsidR="007A1CA6" w:rsidRPr="009E1330" w:rsidRDefault="00B27773" w:rsidP="009E1330">
      <w:pPr>
        <w:jc w:val="right"/>
        <w:rPr>
          <w:rStyle w:val="1b"/>
          <w:b w:val="0"/>
          <w:bCs w:val="0"/>
        </w:rPr>
      </w:pPr>
      <w:r w:rsidRPr="009E1330">
        <w:lastRenderedPageBreak/>
        <w:t xml:space="preserve">  </w:t>
      </w:r>
      <w:r w:rsidR="007A1CA6" w:rsidRPr="009E1330">
        <w:t>Отчет подготовлен в соответствии с ФЗ "Об образовании  в Российской Федерации".</w:t>
      </w:r>
    </w:p>
    <w:p w:rsidR="007A1CA6" w:rsidRPr="009E1330" w:rsidRDefault="007A1CA6" w:rsidP="007A1CA6">
      <w:pPr>
        <w:pStyle w:val="a7"/>
        <w:spacing w:before="0" w:beforeAutospacing="0" w:after="0" w:afterAutospacing="0"/>
        <w:ind w:firstLine="540"/>
        <w:jc w:val="both"/>
        <w:rPr>
          <w:rFonts w:ascii="Times New Roman" w:hAnsi="Times New Roman" w:cs="Times New Roman"/>
          <w:color w:val="auto"/>
          <w:sz w:val="24"/>
          <w:szCs w:val="24"/>
        </w:rPr>
      </w:pPr>
      <w:r w:rsidRPr="009E1330">
        <w:rPr>
          <w:rFonts w:ascii="Times New Roman" w:hAnsi="Times New Roman" w:cs="Times New Roman"/>
          <w:color w:val="auto"/>
          <w:sz w:val="24"/>
          <w:szCs w:val="24"/>
        </w:rPr>
        <w:t xml:space="preserve">В докладе представлены основные характеристики, конечные результаты деятельности школы за 2017/2018 учебный год, задачи на 2018/2019 учебный год. </w:t>
      </w:r>
    </w:p>
    <w:p w:rsidR="007A1CA6" w:rsidRPr="009E1330" w:rsidRDefault="007A1CA6" w:rsidP="007A1CA6">
      <w:pPr>
        <w:pStyle w:val="a7"/>
        <w:spacing w:before="0" w:beforeAutospacing="0" w:after="0" w:afterAutospacing="0"/>
        <w:ind w:firstLine="540"/>
        <w:jc w:val="both"/>
        <w:rPr>
          <w:rFonts w:ascii="Times New Roman" w:hAnsi="Times New Roman" w:cs="Times New Roman"/>
          <w:color w:val="auto"/>
          <w:sz w:val="24"/>
          <w:szCs w:val="24"/>
        </w:rPr>
      </w:pPr>
      <w:r w:rsidRPr="009E1330">
        <w:rPr>
          <w:rFonts w:ascii="Times New Roman" w:hAnsi="Times New Roman" w:cs="Times New Roman"/>
          <w:color w:val="auto"/>
          <w:sz w:val="24"/>
          <w:szCs w:val="24"/>
        </w:rPr>
        <w:t>Цель доклада - информировать родителей (законных представителей), местную общественность об основных результатах и проблемах функционирования и развития школы в 2017/2018 учебном году, способствовать развитию партнерских отношений между школой и родителями (законными представителями), местной общественностью.</w:t>
      </w:r>
    </w:p>
    <w:p w:rsidR="007A1CA6" w:rsidRPr="009E1330" w:rsidRDefault="007A1CA6" w:rsidP="007A1CA6">
      <w:pPr>
        <w:pStyle w:val="a7"/>
        <w:spacing w:before="0" w:beforeAutospacing="0" w:after="0" w:afterAutospacing="0"/>
        <w:ind w:firstLine="540"/>
        <w:jc w:val="both"/>
        <w:rPr>
          <w:rFonts w:ascii="Times New Roman" w:hAnsi="Times New Roman" w:cs="Times New Roman"/>
          <w:color w:val="auto"/>
          <w:sz w:val="24"/>
          <w:szCs w:val="24"/>
        </w:rPr>
      </w:pPr>
      <w:r w:rsidRPr="009E1330">
        <w:rPr>
          <w:rFonts w:ascii="Times New Roman" w:hAnsi="Times New Roman" w:cs="Times New Roman"/>
          <w:color w:val="auto"/>
          <w:sz w:val="24"/>
          <w:szCs w:val="24"/>
        </w:rPr>
        <w:t xml:space="preserve">Информация, представленная в докладе, является достоверной, отражает реальное состояние развития школы в 2017/2018 учебном году. </w:t>
      </w:r>
    </w:p>
    <w:p w:rsidR="007A1CA6" w:rsidRPr="009E1330" w:rsidRDefault="007A1CA6" w:rsidP="007A1CA6">
      <w:pPr>
        <w:pStyle w:val="a7"/>
        <w:spacing w:before="0" w:beforeAutospacing="0" w:after="0" w:afterAutospacing="0"/>
        <w:jc w:val="both"/>
        <w:rPr>
          <w:rFonts w:ascii="Times New Roman" w:hAnsi="Times New Roman" w:cs="Times New Roman"/>
          <w:color w:val="auto"/>
          <w:sz w:val="24"/>
          <w:szCs w:val="24"/>
        </w:rPr>
      </w:pPr>
      <w:r w:rsidRPr="009E1330">
        <w:rPr>
          <w:rFonts w:ascii="Times New Roman" w:hAnsi="Times New Roman" w:cs="Times New Roman"/>
          <w:color w:val="auto"/>
          <w:sz w:val="24"/>
          <w:szCs w:val="24"/>
        </w:rPr>
        <w:t> 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2018/2019 учебный год.</w:t>
      </w:r>
    </w:p>
    <w:p w:rsidR="00AE4EA2" w:rsidRPr="009E1330" w:rsidRDefault="00AE4EA2" w:rsidP="007A1CA6">
      <w:pPr>
        <w:jc w:val="center"/>
        <w:rPr>
          <w:u w:val="single"/>
        </w:rPr>
      </w:pPr>
      <w:r w:rsidRPr="009E1330">
        <w:rPr>
          <w:u w:val="single"/>
        </w:rPr>
        <w:t>Общая характеристика образовательного учреждения.</w:t>
      </w:r>
    </w:p>
    <w:p w:rsidR="00AE4EA2" w:rsidRPr="009E1330" w:rsidRDefault="00AE4EA2" w:rsidP="00AE4EA2"/>
    <w:p w:rsidR="005F0D35" w:rsidRPr="009E1330" w:rsidRDefault="00AE4EA2" w:rsidP="00AE4EA2">
      <w:pPr>
        <w:numPr>
          <w:ilvl w:val="0"/>
          <w:numId w:val="1"/>
        </w:numPr>
      </w:pPr>
      <w:r w:rsidRPr="009E1330">
        <w:t xml:space="preserve">Полное наименование учреждения:  Муниципальное бюджетное общеобразовательное учреждение «Основная общеобразовательная школа </w:t>
      </w:r>
    </w:p>
    <w:p w:rsidR="00AE4EA2" w:rsidRPr="009E1330" w:rsidRDefault="00E672AD" w:rsidP="005F0D35">
      <w:pPr>
        <w:ind w:left="720"/>
      </w:pPr>
      <w:r w:rsidRPr="009E1330">
        <w:t xml:space="preserve">с. </w:t>
      </w:r>
      <w:proofErr w:type="spellStart"/>
      <w:r w:rsidRPr="009E1330">
        <w:t>Холманка</w:t>
      </w:r>
      <w:proofErr w:type="spellEnd"/>
      <w:r w:rsidR="00AE4EA2" w:rsidRPr="009E1330">
        <w:t xml:space="preserve"> </w:t>
      </w:r>
      <w:proofErr w:type="spellStart"/>
      <w:r w:rsidRPr="009E1330">
        <w:t>Перелюбского</w:t>
      </w:r>
      <w:proofErr w:type="spellEnd"/>
      <w:r w:rsidRPr="009E1330">
        <w:t xml:space="preserve"> муниципального</w:t>
      </w:r>
      <w:r w:rsidR="00AE4EA2" w:rsidRPr="009E1330">
        <w:t xml:space="preserve"> района Саратовской области»</w:t>
      </w:r>
    </w:p>
    <w:p w:rsidR="00AE4EA2" w:rsidRPr="009E1330" w:rsidRDefault="00AE4EA2" w:rsidP="00AE4EA2">
      <w:pPr>
        <w:numPr>
          <w:ilvl w:val="0"/>
          <w:numId w:val="1"/>
        </w:numPr>
      </w:pPr>
      <w:r w:rsidRPr="009E1330">
        <w:t xml:space="preserve">Тип образовательного учреждения:   </w:t>
      </w:r>
      <w:r w:rsidR="005F0D35" w:rsidRPr="009E1330">
        <w:t>образовательная организация</w:t>
      </w:r>
    </w:p>
    <w:p w:rsidR="00AE4EA2" w:rsidRPr="009E1330" w:rsidRDefault="00AE4EA2" w:rsidP="00AE4EA2">
      <w:pPr>
        <w:numPr>
          <w:ilvl w:val="0"/>
          <w:numId w:val="1"/>
        </w:numPr>
      </w:pPr>
      <w:r w:rsidRPr="009E1330">
        <w:t>Вид образовательного учреждения: основная общеобразовательная школа.</w:t>
      </w:r>
    </w:p>
    <w:p w:rsidR="00AE4EA2" w:rsidRPr="009E1330" w:rsidRDefault="00AE4EA2" w:rsidP="00AE4EA2">
      <w:pPr>
        <w:numPr>
          <w:ilvl w:val="0"/>
          <w:numId w:val="1"/>
        </w:numPr>
      </w:pPr>
      <w:r w:rsidRPr="009E1330">
        <w:t>Год основания:  Здание введено в эксплуатацию в 19</w:t>
      </w:r>
      <w:r w:rsidR="00E672AD" w:rsidRPr="009E1330">
        <w:t>68</w:t>
      </w:r>
      <w:r w:rsidRPr="009E1330">
        <w:t xml:space="preserve"> году.</w:t>
      </w:r>
    </w:p>
    <w:p w:rsidR="00AE4EA2" w:rsidRPr="009E1330" w:rsidRDefault="00AE4EA2" w:rsidP="00AE4EA2">
      <w:pPr>
        <w:ind w:left="360" w:right="-908"/>
      </w:pPr>
      <w:r w:rsidRPr="009E1330">
        <w:t xml:space="preserve">5.  </w:t>
      </w:r>
      <w:proofErr w:type="gramStart"/>
      <w:r w:rsidRPr="009E1330">
        <w:t xml:space="preserve">Свидетельство о внесении записи в Единый государственный реестр   юридических лиц   лист записи   серия 64 № </w:t>
      </w:r>
      <w:r w:rsidR="005F0D35" w:rsidRPr="009E1330">
        <w:t>002612844  от 24.12.2012</w:t>
      </w:r>
      <w:r w:rsidRPr="009E1330">
        <w:t xml:space="preserve"> г,</w:t>
      </w:r>
      <w:r w:rsidR="005F0D35" w:rsidRPr="009E1330">
        <w:t xml:space="preserve"> выданное  Межрайонной ИФНС № 6</w:t>
      </w:r>
      <w:r w:rsidRPr="009E1330">
        <w:t xml:space="preserve"> по Саратовской области </w:t>
      </w:r>
      <w:proofErr w:type="gramEnd"/>
    </w:p>
    <w:p w:rsidR="00AE4EA2" w:rsidRPr="009E1330" w:rsidRDefault="00AE4EA2" w:rsidP="00AE4EA2">
      <w:pPr>
        <w:tabs>
          <w:tab w:val="left" w:pos="6540"/>
        </w:tabs>
        <w:ind w:right="-908"/>
      </w:pPr>
      <w:r w:rsidRPr="009E1330">
        <w:t xml:space="preserve">     7. ИНН</w:t>
      </w:r>
      <w:r w:rsidR="00E672AD" w:rsidRPr="009E1330">
        <w:t xml:space="preserve"> 6424009858</w:t>
      </w:r>
      <w:r w:rsidRPr="009E1330">
        <w:tab/>
      </w:r>
    </w:p>
    <w:p w:rsidR="0099745D" w:rsidRPr="009E1330" w:rsidRDefault="0099745D" w:rsidP="0099745D">
      <w:pPr>
        <w:pStyle w:val="Style19"/>
        <w:widowControl/>
        <w:tabs>
          <w:tab w:val="left" w:leader="underscore" w:pos="13310"/>
        </w:tabs>
        <w:spacing w:line="274" w:lineRule="exact"/>
        <w:ind w:left="5580" w:hanging="5580"/>
        <w:jc w:val="both"/>
        <w:rPr>
          <w:rStyle w:val="FontStyle41"/>
          <w:sz w:val="24"/>
          <w:szCs w:val="24"/>
        </w:rPr>
      </w:pPr>
      <w:r w:rsidRPr="009E1330">
        <w:t xml:space="preserve">     8. </w:t>
      </w:r>
      <w:proofErr w:type="spellStart"/>
      <w:r w:rsidR="00AE4EA2" w:rsidRPr="009E1330">
        <w:t>Лицензия</w:t>
      </w:r>
      <w:proofErr w:type="gramStart"/>
      <w:r w:rsidR="00AE4EA2" w:rsidRPr="009E1330">
        <w:t>:</w:t>
      </w:r>
      <w:r w:rsidR="005F0D35" w:rsidRPr="009E1330">
        <w:rPr>
          <w:rStyle w:val="FontStyle41"/>
          <w:sz w:val="24"/>
          <w:szCs w:val="24"/>
        </w:rPr>
        <w:t>с</w:t>
      </w:r>
      <w:proofErr w:type="gramEnd"/>
      <w:r w:rsidR="005F0D35" w:rsidRPr="009E1330">
        <w:rPr>
          <w:rStyle w:val="FontStyle41"/>
          <w:sz w:val="24"/>
          <w:szCs w:val="24"/>
        </w:rPr>
        <w:t>ерия</w:t>
      </w:r>
      <w:proofErr w:type="spellEnd"/>
      <w:r w:rsidR="005F0D35" w:rsidRPr="009E1330">
        <w:rPr>
          <w:rStyle w:val="FontStyle41"/>
          <w:sz w:val="24"/>
          <w:szCs w:val="24"/>
        </w:rPr>
        <w:t xml:space="preserve"> 64 Л01 № 0002255, регистрационный № 2533 от 18.03.2016</w:t>
      </w:r>
      <w:r w:rsidRPr="009E1330">
        <w:rPr>
          <w:rStyle w:val="FontStyle41"/>
          <w:sz w:val="24"/>
          <w:szCs w:val="24"/>
        </w:rPr>
        <w:t xml:space="preserve"> года, срок действия – бессрочно.</w:t>
      </w:r>
    </w:p>
    <w:p w:rsidR="00AE4EA2" w:rsidRPr="009E1330" w:rsidRDefault="00AE4EA2" w:rsidP="00AE4EA2">
      <w:r w:rsidRPr="009E1330">
        <w:t xml:space="preserve">9. Аккредитация: </w:t>
      </w:r>
      <w:r w:rsidR="005F0D35" w:rsidRPr="009E1330">
        <w:t>серия 64А01 № 0000583, регистрационный №  1298 от 20 мая  2016 г., действительно по 29 июля</w:t>
      </w:r>
      <w:r w:rsidR="0099745D" w:rsidRPr="009E1330">
        <w:t xml:space="preserve"> 2023 г.</w:t>
      </w:r>
    </w:p>
    <w:p w:rsidR="00AE4EA2" w:rsidRPr="009E1330" w:rsidRDefault="00AE4EA2" w:rsidP="00AE4EA2">
      <w:r w:rsidRPr="009E1330">
        <w:t>10.  Юридический адрес, телефон:</w:t>
      </w:r>
      <w:r w:rsidR="00E672AD" w:rsidRPr="009E1330">
        <w:t xml:space="preserve">   413756    </w:t>
      </w:r>
      <w:r w:rsidRPr="009E1330">
        <w:t xml:space="preserve">    Саратовская область</w:t>
      </w:r>
    </w:p>
    <w:p w:rsidR="00AE4EA2" w:rsidRPr="009E1330" w:rsidRDefault="00AE4EA2" w:rsidP="00AE4EA2">
      <w:r w:rsidRPr="009E1330">
        <w:t xml:space="preserve">                                                                                     </w:t>
      </w:r>
      <w:proofErr w:type="spellStart"/>
      <w:r w:rsidR="00E672AD" w:rsidRPr="009E1330">
        <w:t>Перелюбский</w:t>
      </w:r>
      <w:proofErr w:type="spellEnd"/>
      <w:r w:rsidR="00E672AD" w:rsidRPr="009E1330">
        <w:t xml:space="preserve"> </w:t>
      </w:r>
      <w:r w:rsidRPr="009E1330">
        <w:t>район</w:t>
      </w:r>
    </w:p>
    <w:p w:rsidR="00AE4EA2" w:rsidRPr="009E1330" w:rsidRDefault="00AE4EA2" w:rsidP="00AE4EA2">
      <w:r w:rsidRPr="009E1330">
        <w:t xml:space="preserve">                                                                                     с.</w:t>
      </w:r>
      <w:r w:rsidR="00E672AD" w:rsidRPr="009E1330">
        <w:t xml:space="preserve"> </w:t>
      </w:r>
      <w:proofErr w:type="spellStart"/>
      <w:r w:rsidR="00E672AD" w:rsidRPr="009E1330">
        <w:t>Холманка</w:t>
      </w:r>
      <w:proofErr w:type="spellEnd"/>
    </w:p>
    <w:p w:rsidR="00AE4EA2" w:rsidRPr="009E1330" w:rsidRDefault="00AE4EA2" w:rsidP="00AE4EA2">
      <w:r w:rsidRPr="009E1330">
        <w:t xml:space="preserve">                                                                                     ул. </w:t>
      </w:r>
      <w:proofErr w:type="gramStart"/>
      <w:r w:rsidR="00E672AD" w:rsidRPr="009E1330">
        <w:t>Школьная</w:t>
      </w:r>
      <w:proofErr w:type="gramEnd"/>
      <w:r w:rsidR="0099745D" w:rsidRPr="009E1330">
        <w:t xml:space="preserve">, </w:t>
      </w:r>
      <w:r w:rsidRPr="009E1330">
        <w:t xml:space="preserve"> дом </w:t>
      </w:r>
      <w:r w:rsidR="0099745D" w:rsidRPr="009E1330">
        <w:t>5</w:t>
      </w:r>
      <w:r w:rsidRPr="009E1330">
        <w:t>.</w:t>
      </w:r>
    </w:p>
    <w:p w:rsidR="00AE4EA2" w:rsidRPr="009E1330" w:rsidRDefault="00AE4EA2" w:rsidP="00AE4EA2">
      <w:r w:rsidRPr="009E1330">
        <w:t xml:space="preserve">                                                                               </w:t>
      </w:r>
      <w:r w:rsidR="00E672AD" w:rsidRPr="009E1330">
        <w:t xml:space="preserve">      (845-75) 33</w:t>
      </w:r>
      <w:r w:rsidRPr="009E1330">
        <w:t>-</w:t>
      </w:r>
      <w:r w:rsidR="00E672AD" w:rsidRPr="009E1330">
        <w:t>1</w:t>
      </w:r>
      <w:r w:rsidRPr="009E1330">
        <w:t>-</w:t>
      </w:r>
      <w:r w:rsidR="00E672AD" w:rsidRPr="009E1330">
        <w:t>11</w:t>
      </w:r>
      <w:r w:rsidRPr="009E1330">
        <w:t>.</w:t>
      </w:r>
    </w:p>
    <w:p w:rsidR="0099745D" w:rsidRPr="009E1330" w:rsidRDefault="00AE4EA2" w:rsidP="0099745D">
      <w:r w:rsidRPr="009E1330">
        <w:t xml:space="preserve">       11. Фактический адрес, телефон:    </w:t>
      </w:r>
      <w:r w:rsidR="00E672AD" w:rsidRPr="009E1330">
        <w:t xml:space="preserve">413756 </w:t>
      </w:r>
      <w:r w:rsidR="0099745D" w:rsidRPr="009E1330">
        <w:t xml:space="preserve"> Саратовская область</w:t>
      </w:r>
    </w:p>
    <w:p w:rsidR="0099745D" w:rsidRPr="009E1330" w:rsidRDefault="0099745D" w:rsidP="0099745D">
      <w:r w:rsidRPr="009E1330">
        <w:t xml:space="preserve">                                                                                     </w:t>
      </w:r>
      <w:proofErr w:type="spellStart"/>
      <w:r w:rsidR="00E672AD" w:rsidRPr="009E1330">
        <w:t>Перелюбский</w:t>
      </w:r>
      <w:proofErr w:type="spellEnd"/>
      <w:r w:rsidRPr="009E1330">
        <w:t xml:space="preserve"> район</w:t>
      </w:r>
    </w:p>
    <w:p w:rsidR="0099745D" w:rsidRPr="009E1330" w:rsidRDefault="0099745D" w:rsidP="0099745D">
      <w:r w:rsidRPr="009E1330">
        <w:t xml:space="preserve">                                                                                     с.</w:t>
      </w:r>
      <w:r w:rsidR="00E672AD" w:rsidRPr="009E1330">
        <w:t xml:space="preserve"> </w:t>
      </w:r>
      <w:proofErr w:type="spellStart"/>
      <w:r w:rsidR="00E672AD" w:rsidRPr="009E1330">
        <w:t>Холманка</w:t>
      </w:r>
      <w:proofErr w:type="spellEnd"/>
    </w:p>
    <w:p w:rsidR="0099745D" w:rsidRPr="009E1330" w:rsidRDefault="0099745D" w:rsidP="0099745D">
      <w:r w:rsidRPr="009E1330">
        <w:t xml:space="preserve">                                                                                     ул. </w:t>
      </w:r>
      <w:proofErr w:type="gramStart"/>
      <w:r w:rsidR="00E672AD" w:rsidRPr="009E1330">
        <w:t>Школьная</w:t>
      </w:r>
      <w:proofErr w:type="gramEnd"/>
      <w:r w:rsidRPr="009E1330">
        <w:t>,  дом 5.</w:t>
      </w:r>
    </w:p>
    <w:p w:rsidR="0099745D" w:rsidRPr="009E1330" w:rsidRDefault="0099745D" w:rsidP="0099745D">
      <w:r w:rsidRPr="009E1330">
        <w:t xml:space="preserve">                                                           </w:t>
      </w:r>
      <w:r w:rsidR="00E672AD" w:rsidRPr="009E1330">
        <w:t xml:space="preserve">                          (845-75) 33</w:t>
      </w:r>
      <w:r w:rsidRPr="009E1330">
        <w:t>-</w:t>
      </w:r>
      <w:r w:rsidR="00E672AD" w:rsidRPr="009E1330">
        <w:t>1</w:t>
      </w:r>
      <w:r w:rsidRPr="009E1330">
        <w:t>-</w:t>
      </w:r>
      <w:r w:rsidR="00E672AD" w:rsidRPr="009E1330">
        <w:t>11</w:t>
      </w:r>
      <w:r w:rsidRPr="009E1330">
        <w:t>.</w:t>
      </w:r>
    </w:p>
    <w:p w:rsidR="00AE4EA2" w:rsidRPr="009E1330" w:rsidRDefault="00AE4EA2" w:rsidP="00AE4EA2">
      <w:r w:rsidRPr="009E1330">
        <w:t xml:space="preserve">12. Учредители:  </w:t>
      </w:r>
      <w:r w:rsidR="00E672AD" w:rsidRPr="009E1330">
        <w:t>А</w:t>
      </w:r>
      <w:r w:rsidRPr="009E1330">
        <w:t xml:space="preserve">дминистрации  </w:t>
      </w:r>
      <w:proofErr w:type="spellStart"/>
      <w:r w:rsidR="00E672AD" w:rsidRPr="009E1330">
        <w:t>Перелюбского</w:t>
      </w:r>
      <w:proofErr w:type="spellEnd"/>
      <w:r w:rsidR="00E672AD" w:rsidRPr="009E1330">
        <w:t xml:space="preserve"> муниципального района Саратовской области</w:t>
      </w:r>
    </w:p>
    <w:p w:rsidR="009E1330" w:rsidRPr="009E1330" w:rsidRDefault="00AE4EA2" w:rsidP="00AE4EA2">
      <w:r w:rsidRPr="009E1330">
        <w:t xml:space="preserve">                </w:t>
      </w:r>
    </w:p>
    <w:p w:rsidR="009E1330" w:rsidRPr="009E1330" w:rsidRDefault="009E1330" w:rsidP="00AE4EA2"/>
    <w:p w:rsidR="009E1330" w:rsidRPr="009E1330" w:rsidRDefault="009E1330" w:rsidP="00AE4EA2"/>
    <w:p w:rsidR="009E1330" w:rsidRPr="009E1330" w:rsidRDefault="009E1330" w:rsidP="00AE4EA2"/>
    <w:p w:rsidR="009E1330" w:rsidRPr="009E1330" w:rsidRDefault="009E1330" w:rsidP="00AE4EA2"/>
    <w:p w:rsidR="00AE4EA2" w:rsidRPr="009E1330" w:rsidRDefault="00AE4EA2" w:rsidP="009E1330">
      <w:pPr>
        <w:jc w:val="center"/>
      </w:pPr>
      <w:r w:rsidRPr="009E1330">
        <w:lastRenderedPageBreak/>
        <w:t>Аннотация.</w:t>
      </w:r>
      <w:bookmarkStart w:id="0" w:name="_GoBack"/>
      <w:bookmarkEnd w:id="0"/>
    </w:p>
    <w:p w:rsidR="00AE4EA2" w:rsidRPr="009E1330" w:rsidRDefault="00AE4EA2" w:rsidP="0099745D">
      <w:pPr>
        <w:jc w:val="both"/>
      </w:pPr>
      <w:r w:rsidRPr="009E1330">
        <w:t xml:space="preserve">      Публичный доклад директора МБОУ </w:t>
      </w:r>
      <w:r w:rsidR="00E672AD" w:rsidRPr="009E1330">
        <w:t xml:space="preserve">«ООШ с. </w:t>
      </w:r>
      <w:proofErr w:type="spellStart"/>
      <w:r w:rsidR="00E672AD" w:rsidRPr="009E1330">
        <w:t>Холманка</w:t>
      </w:r>
      <w:proofErr w:type="spellEnd"/>
      <w:r w:rsidR="00E672AD" w:rsidRPr="009E1330">
        <w:t xml:space="preserve"> </w:t>
      </w:r>
      <w:proofErr w:type="spellStart"/>
      <w:r w:rsidR="00E672AD" w:rsidRPr="009E1330">
        <w:t>Перелюбского</w:t>
      </w:r>
      <w:proofErr w:type="spellEnd"/>
      <w:r w:rsidR="00E672AD" w:rsidRPr="009E1330">
        <w:t xml:space="preserve"> муниципального района Саратовской области»</w:t>
      </w:r>
      <w:r w:rsidR="006F1CE6" w:rsidRPr="009E1330">
        <w:t xml:space="preserve"> </w:t>
      </w:r>
      <w:r w:rsidRPr="009E1330">
        <w:t>представляет собой отчет коллектива об обр</w:t>
      </w:r>
      <w:r w:rsidR="006F1CE6" w:rsidRPr="009E1330">
        <w:t>азовательной деятельности школы</w:t>
      </w:r>
      <w:r w:rsidRPr="009E1330">
        <w:t xml:space="preserve"> в 201</w:t>
      </w:r>
      <w:r w:rsidR="00B27773" w:rsidRPr="009E1330">
        <w:t>7</w:t>
      </w:r>
      <w:r w:rsidRPr="009E1330">
        <w:t>-201</w:t>
      </w:r>
      <w:r w:rsidR="00B27773" w:rsidRPr="009E1330">
        <w:t>8</w:t>
      </w:r>
      <w:r w:rsidRPr="009E1330">
        <w:t xml:space="preserve"> учебном году. Доклад подготовлен рабочей группой, включающей в себя директора, заместителя директора по учебно-воспитательной работе, членов Управляющего совета, учащихся и их родителей. 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 МБОУ </w:t>
      </w:r>
      <w:r w:rsidR="00E672AD" w:rsidRPr="009E1330">
        <w:t xml:space="preserve">«ООШ с. </w:t>
      </w:r>
      <w:proofErr w:type="spellStart"/>
      <w:r w:rsidR="00E672AD" w:rsidRPr="009E1330">
        <w:t>Холманка</w:t>
      </w:r>
      <w:proofErr w:type="spellEnd"/>
      <w:r w:rsidR="00E672AD" w:rsidRPr="009E1330">
        <w:t xml:space="preserve"> </w:t>
      </w:r>
      <w:proofErr w:type="spellStart"/>
      <w:r w:rsidR="00E672AD" w:rsidRPr="009E1330">
        <w:t>Перелюбского</w:t>
      </w:r>
      <w:proofErr w:type="spellEnd"/>
      <w:r w:rsidR="00E672AD" w:rsidRPr="009E1330">
        <w:t xml:space="preserve"> муниципального района Саратовской области»</w:t>
      </w:r>
      <w:r w:rsidR="006F1CE6" w:rsidRPr="009E1330">
        <w:t>.</w:t>
      </w:r>
    </w:p>
    <w:p w:rsidR="00B27773" w:rsidRPr="009E1330" w:rsidRDefault="00AE4EA2" w:rsidP="00B27773">
      <w:pPr>
        <w:jc w:val="both"/>
      </w:pPr>
      <w:r w:rsidRPr="009E1330">
        <w:t xml:space="preserve">Основная цель учреждения – </w:t>
      </w:r>
      <w:r w:rsidR="00B27773" w:rsidRPr="009E1330">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AE4EA2" w:rsidRPr="009E1330" w:rsidRDefault="00AE4EA2" w:rsidP="0099745D">
      <w:pPr>
        <w:jc w:val="both"/>
      </w:pPr>
      <w:r w:rsidRPr="009E1330">
        <w:t>Основны</w:t>
      </w:r>
      <w:r w:rsidR="00B27773" w:rsidRPr="009E1330">
        <w:t>ми задачами учреждения являются</w:t>
      </w:r>
      <w:r w:rsidRPr="009E1330">
        <w:t>:</w:t>
      </w:r>
    </w:p>
    <w:p w:rsidR="00B27773" w:rsidRPr="009E1330" w:rsidRDefault="00B27773" w:rsidP="00B27773">
      <w:pPr>
        <w:jc w:val="both"/>
      </w:pPr>
      <w:r w:rsidRPr="009E1330">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27773" w:rsidRPr="009E1330" w:rsidRDefault="00B27773" w:rsidP="00B27773">
      <w:pPr>
        <w:jc w:val="both"/>
      </w:pPr>
      <w:r w:rsidRPr="009E1330">
        <w:t xml:space="preserve">2. Повышение качества образовательного процесса </w:t>
      </w:r>
      <w:proofErr w:type="gramStart"/>
      <w:r w:rsidRPr="009E1330">
        <w:t>через</w:t>
      </w:r>
      <w:proofErr w:type="gramEnd"/>
      <w:r w:rsidRPr="009E1330">
        <w:t>:</w:t>
      </w:r>
    </w:p>
    <w:p w:rsidR="00B27773" w:rsidRPr="009E1330" w:rsidRDefault="00B27773" w:rsidP="00B27773">
      <w:pPr>
        <w:jc w:val="both"/>
      </w:pPr>
      <w:r w:rsidRPr="009E1330">
        <w:t xml:space="preserve">- осуществление </w:t>
      </w:r>
      <w:proofErr w:type="spellStart"/>
      <w:r w:rsidRPr="009E1330">
        <w:t>компетентностного</w:t>
      </w:r>
      <w:proofErr w:type="spellEnd"/>
      <w:r w:rsidRPr="009E1330">
        <w:t xml:space="preserve"> подхода в обучении и воспитании;</w:t>
      </w:r>
    </w:p>
    <w:p w:rsidR="00B27773" w:rsidRPr="009E1330" w:rsidRDefault="00B27773" w:rsidP="00B27773">
      <w:pPr>
        <w:jc w:val="both"/>
      </w:pPr>
      <w:r w:rsidRPr="009E1330">
        <w:t>- применение информационно-коммуникационных технологий в урочном процессе и внеурочной деятельности;</w:t>
      </w:r>
    </w:p>
    <w:p w:rsidR="00B27773" w:rsidRPr="009E1330" w:rsidRDefault="00B27773" w:rsidP="00B27773">
      <w:pPr>
        <w:jc w:val="both"/>
      </w:pPr>
      <w:r w:rsidRPr="009E1330">
        <w:t xml:space="preserve">- обеспечение усвоения </w:t>
      </w:r>
      <w:proofErr w:type="gramStart"/>
      <w:r w:rsidRPr="009E1330">
        <w:t>обучающимися</w:t>
      </w:r>
      <w:proofErr w:type="gramEnd"/>
      <w:r w:rsidRPr="009E1330">
        <w:t xml:space="preserve"> обязательного минимума содержания начального и основного общего образования на уровне требований государственного образовательного стандарта;</w:t>
      </w:r>
    </w:p>
    <w:p w:rsidR="00CF4CB8" w:rsidRPr="009E1330" w:rsidRDefault="00B27773" w:rsidP="00CF4CB8">
      <w:pPr>
        <w:jc w:val="both"/>
      </w:pPr>
      <w:r w:rsidRPr="009E1330">
        <w:t xml:space="preserve">- работу с </w:t>
      </w:r>
      <w:proofErr w:type="gramStart"/>
      <w:r w:rsidRPr="009E1330">
        <w:t>обучающимися</w:t>
      </w:r>
      <w:proofErr w:type="gramEnd"/>
      <w:r w:rsidRPr="009E1330">
        <w:t xml:space="preserve"> </w:t>
      </w:r>
      <w:r w:rsidR="00CF4CB8" w:rsidRPr="009E1330">
        <w:t>по подготовке к сдаче выпускных экзаменов в формате ГИА;</w:t>
      </w:r>
    </w:p>
    <w:p w:rsidR="00CF4CB8" w:rsidRPr="009E1330" w:rsidRDefault="00CF4CB8" w:rsidP="00CF4CB8">
      <w:pPr>
        <w:jc w:val="both"/>
      </w:pPr>
      <w:r w:rsidRPr="009E1330">
        <w:t xml:space="preserve">- формирование положительной мотивации </w:t>
      </w:r>
      <w:proofErr w:type="gramStart"/>
      <w:r w:rsidRPr="009E1330">
        <w:t>обучающихся</w:t>
      </w:r>
      <w:proofErr w:type="gramEnd"/>
      <w:r w:rsidRPr="009E1330">
        <w:t xml:space="preserve"> к учебной деятельности;</w:t>
      </w:r>
    </w:p>
    <w:p w:rsidR="00CF4CB8" w:rsidRPr="009E1330" w:rsidRDefault="00CF4CB8" w:rsidP="00CF4CB8">
      <w:pPr>
        <w:jc w:val="both"/>
      </w:pPr>
      <w:r w:rsidRPr="009E1330">
        <w:t>-обеспечение социально-педагогических отношений, сохраняющих физическое, психическое и социальное здоровье обучающихся;</w:t>
      </w:r>
    </w:p>
    <w:p w:rsidR="00CF4CB8" w:rsidRPr="009E1330" w:rsidRDefault="00CF4CB8" w:rsidP="00CF4CB8">
      <w:pPr>
        <w:jc w:val="both"/>
      </w:pPr>
      <w:r w:rsidRPr="009E1330">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CF4CB8" w:rsidRPr="009E1330" w:rsidRDefault="00CF4CB8" w:rsidP="00CF4CB8">
      <w:pPr>
        <w:jc w:val="both"/>
      </w:pPr>
      <w:r w:rsidRPr="009E1330">
        <w:t>3.Формировать мотивационную среду к здоровому образу жизни у педагогов, учащихся и родителей.</w:t>
      </w:r>
    </w:p>
    <w:p w:rsidR="00CF4CB8" w:rsidRPr="009E1330" w:rsidRDefault="00CF4CB8" w:rsidP="00CF4CB8">
      <w:pPr>
        <w:jc w:val="both"/>
      </w:pPr>
      <w:r w:rsidRPr="009E1330">
        <w:t>4.Создать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CF4CB8" w:rsidRPr="009E1330" w:rsidRDefault="00CF4CB8" w:rsidP="00CF4CB8">
      <w:pPr>
        <w:jc w:val="both"/>
      </w:pPr>
      <w:r w:rsidRPr="009E1330">
        <w:t>5.Приведение материально-технического обеспечения образовательного процесса в соответствие с современными требованиями.</w:t>
      </w: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9E1330" w:rsidRPr="009E1330" w:rsidRDefault="009E1330" w:rsidP="00CF4CB8">
      <w:pPr>
        <w:jc w:val="both"/>
      </w:pPr>
    </w:p>
    <w:p w:rsidR="00CF4CB8" w:rsidRPr="009E1330" w:rsidRDefault="00CF4CB8" w:rsidP="00CF4CB8">
      <w:pPr>
        <w:jc w:val="center"/>
      </w:pPr>
      <w:r w:rsidRPr="009E1330">
        <w:lastRenderedPageBreak/>
        <w:t>1. Общая характеристика общеобразовательного учреждения и условий его функционирования.</w:t>
      </w:r>
    </w:p>
    <w:p w:rsidR="00E672AD" w:rsidRPr="009E1330" w:rsidRDefault="00CF4CB8" w:rsidP="00CF4CB8">
      <w:pPr>
        <w:jc w:val="both"/>
      </w:pPr>
      <w:r w:rsidRPr="009E1330">
        <w:t xml:space="preserve">МБОУ </w:t>
      </w:r>
      <w:r w:rsidR="00E672AD" w:rsidRPr="009E1330">
        <w:t xml:space="preserve">«ООШ с. </w:t>
      </w:r>
      <w:proofErr w:type="spellStart"/>
      <w:r w:rsidR="00E672AD" w:rsidRPr="009E1330">
        <w:t>Холманка</w:t>
      </w:r>
      <w:proofErr w:type="spellEnd"/>
      <w:r w:rsidR="00E672AD" w:rsidRPr="009E1330">
        <w:t xml:space="preserve"> </w:t>
      </w:r>
      <w:proofErr w:type="spellStart"/>
      <w:r w:rsidR="00E672AD" w:rsidRPr="009E1330">
        <w:t>Перелюбского</w:t>
      </w:r>
      <w:proofErr w:type="spellEnd"/>
      <w:r w:rsidR="00E672AD" w:rsidRPr="009E1330">
        <w:t xml:space="preserve"> муниципального района Саратовской области» </w:t>
      </w:r>
      <w:r w:rsidRPr="009E1330">
        <w:t>построено и функционирует с 19</w:t>
      </w:r>
      <w:r w:rsidR="00E672AD" w:rsidRPr="009E1330">
        <w:t>68</w:t>
      </w:r>
      <w:r w:rsidRPr="009E1330">
        <w:t xml:space="preserve"> года, мощностью </w:t>
      </w:r>
      <w:r w:rsidR="00E672AD" w:rsidRPr="009E1330">
        <w:t>90</w:t>
      </w:r>
      <w:r w:rsidRPr="009E1330">
        <w:t xml:space="preserve"> человек.</w:t>
      </w:r>
    </w:p>
    <w:p w:rsidR="00CF4CB8" w:rsidRPr="009E1330" w:rsidRDefault="00E672AD" w:rsidP="00CF4CB8">
      <w:pPr>
        <w:jc w:val="both"/>
      </w:pPr>
      <w:r w:rsidRPr="009E1330">
        <w:t xml:space="preserve">    </w:t>
      </w:r>
      <w:r w:rsidR="00CF4CB8" w:rsidRPr="009E1330">
        <w:t xml:space="preserve">В </w:t>
      </w:r>
      <w:r w:rsidRPr="009E1330">
        <w:t>2018</w:t>
      </w:r>
      <w:r w:rsidR="00CF4CB8" w:rsidRPr="009E1330">
        <w:t xml:space="preserve"> году  МБОУ </w:t>
      </w:r>
      <w:r w:rsidRPr="009E1330">
        <w:t xml:space="preserve">«ООШ с. </w:t>
      </w:r>
      <w:proofErr w:type="spellStart"/>
      <w:r w:rsidRPr="009E1330">
        <w:t>Холманка</w:t>
      </w:r>
      <w:proofErr w:type="spellEnd"/>
      <w:r w:rsidRPr="009E1330">
        <w:t xml:space="preserve"> </w:t>
      </w:r>
      <w:proofErr w:type="spellStart"/>
      <w:r w:rsidRPr="009E1330">
        <w:t>Перелюбского</w:t>
      </w:r>
      <w:proofErr w:type="spellEnd"/>
      <w:r w:rsidRPr="009E1330">
        <w:t xml:space="preserve"> муниципального района Саратовской области» </w:t>
      </w:r>
      <w:r w:rsidR="00CF4CB8" w:rsidRPr="009E1330">
        <w:t xml:space="preserve">реорганизовано в форме присоединения к нему МБДОУ </w:t>
      </w:r>
      <w:r w:rsidRPr="009E1330">
        <w:t xml:space="preserve">«Детский сад с. </w:t>
      </w:r>
      <w:proofErr w:type="spellStart"/>
      <w:r w:rsidRPr="009E1330">
        <w:t>Холманка</w:t>
      </w:r>
      <w:proofErr w:type="spellEnd"/>
      <w:r w:rsidRPr="009E1330">
        <w:t xml:space="preserve"> </w:t>
      </w:r>
      <w:proofErr w:type="spellStart"/>
      <w:r w:rsidRPr="009E1330">
        <w:t>Перелюбского</w:t>
      </w:r>
      <w:proofErr w:type="spellEnd"/>
      <w:r w:rsidRPr="009E1330">
        <w:t xml:space="preserve"> муниципального района</w:t>
      </w:r>
      <w:r w:rsidR="00CF4CB8" w:rsidRPr="009E1330">
        <w:t xml:space="preserve"> Саратовской области</w:t>
      </w:r>
      <w:r w:rsidRPr="009E1330">
        <w:t>».</w:t>
      </w:r>
    </w:p>
    <w:p w:rsidR="00CF4CB8" w:rsidRPr="009E1330" w:rsidRDefault="00CF4CB8" w:rsidP="00CF4CB8">
      <w:pPr>
        <w:ind w:firstLine="709"/>
        <w:jc w:val="both"/>
      </w:pPr>
      <w:r w:rsidRPr="009E1330">
        <w:t>Учредитель школы  –</w:t>
      </w:r>
      <w:r w:rsidR="00E672AD" w:rsidRPr="009E1330">
        <w:t xml:space="preserve"> А</w:t>
      </w:r>
      <w:r w:rsidR="005244E9" w:rsidRPr="009E1330">
        <w:t xml:space="preserve">дминистрация </w:t>
      </w:r>
      <w:proofErr w:type="spellStart"/>
      <w:r w:rsidR="00E672AD" w:rsidRPr="009E1330">
        <w:t>Перелюбского</w:t>
      </w:r>
      <w:proofErr w:type="spellEnd"/>
      <w:r w:rsidRPr="009E1330">
        <w:t xml:space="preserve"> муниципального района</w:t>
      </w:r>
      <w:r w:rsidR="00E672AD" w:rsidRPr="009E1330">
        <w:t xml:space="preserve"> Саратовской области</w:t>
      </w:r>
      <w:r w:rsidRPr="009E1330">
        <w:t>. Учредитель закрепляет за школой объекты собственности  на правах  оперативного управления. Учредитель заключает договор со школой, определяет порядок  приема граждан в школу, утверждает Устав, назначает директора, контролирует  финансо</w:t>
      </w:r>
      <w:r w:rsidR="00E672AD" w:rsidRPr="009E1330">
        <w:t>во-хозяйственную  деятельность.</w:t>
      </w:r>
    </w:p>
    <w:p w:rsidR="00CF4CB8" w:rsidRPr="009E1330" w:rsidRDefault="00CF4CB8" w:rsidP="00CF4CB8">
      <w:pPr>
        <w:ind w:firstLine="709"/>
        <w:jc w:val="both"/>
      </w:pPr>
      <w:r w:rsidRPr="009E1330">
        <w:t>Основными документами, регламентирующими работу школы, являются: Конституция РФ, Гражданский кодекс РФ, Федеральный Закон РФ от 29 декабря 2012 года №273-ФЗ «Об образовании в Российской Ф</w:t>
      </w:r>
      <w:r w:rsidR="00E672AD" w:rsidRPr="009E1330">
        <w:t xml:space="preserve">едерации», указы, </w:t>
      </w:r>
      <w:r w:rsidRPr="009E1330">
        <w:t>распоряжения Президента РФ, постановления  и</w:t>
      </w:r>
      <w:r w:rsidR="00E672AD" w:rsidRPr="009E1330">
        <w:t xml:space="preserve"> распоряжения  Правительства РФ</w:t>
      </w:r>
      <w:r w:rsidRPr="009E1330">
        <w:t xml:space="preserve">, Устав и локальные акты школы. </w:t>
      </w:r>
    </w:p>
    <w:p w:rsidR="00CF4CB8" w:rsidRPr="009E1330" w:rsidRDefault="00CF4CB8" w:rsidP="00CF4CB8">
      <w:pPr>
        <w:jc w:val="both"/>
      </w:pPr>
      <w:r w:rsidRPr="009E1330">
        <w:t xml:space="preserve">Организационно-правовая форма  школы – муниципальное учреждение. </w:t>
      </w:r>
    </w:p>
    <w:p w:rsidR="00CF4CB8" w:rsidRPr="009E1330" w:rsidRDefault="00CF4CB8" w:rsidP="00CF4CB8">
      <w:pPr>
        <w:ind w:firstLine="709"/>
        <w:jc w:val="both"/>
      </w:pPr>
      <w:r w:rsidRPr="009E1330">
        <w:t>Согласно п.1.10 Устава медицинское  обслуживание  в учреждении  обеспечивается  медицинским персоналом  ГУЗ «</w:t>
      </w:r>
      <w:proofErr w:type="spellStart"/>
      <w:r w:rsidR="00E672AD" w:rsidRPr="009E1330">
        <w:t>Перелюбская</w:t>
      </w:r>
      <w:proofErr w:type="spellEnd"/>
      <w:r w:rsidRPr="009E1330">
        <w:t xml:space="preserve">  </w:t>
      </w:r>
      <w:r w:rsidR="00E672AD" w:rsidRPr="009E1330">
        <w:t>Ц</w:t>
      </w:r>
      <w:r w:rsidRPr="009E1330">
        <w:t>РБ». Медицинский уголок имеет необходимое оборудование, скомплектованы  медицинские аптечки.</w:t>
      </w:r>
    </w:p>
    <w:p w:rsidR="00CF4CB8" w:rsidRPr="009E1330" w:rsidRDefault="00CF4CB8" w:rsidP="00CF4CB8">
      <w:pPr>
        <w:jc w:val="both"/>
      </w:pPr>
      <w:r w:rsidRPr="009E1330">
        <w:t>В 2017-2018 учебном году у</w:t>
      </w:r>
      <w:r w:rsidR="00E672AD" w:rsidRPr="009E1330">
        <w:t>чреждение  работало  в режиме  6</w:t>
      </w:r>
      <w:r w:rsidRPr="009E1330">
        <w:t>-ти</w:t>
      </w:r>
      <w:r w:rsidR="00E672AD" w:rsidRPr="009E1330">
        <w:t xml:space="preserve"> </w:t>
      </w:r>
      <w:r w:rsidR="00014803" w:rsidRPr="009E1330">
        <w:t>дневной рабочей неделе</w:t>
      </w:r>
      <w:r w:rsidR="00E672AD" w:rsidRPr="009E1330">
        <w:t xml:space="preserve"> для учащихся 1-9</w:t>
      </w:r>
      <w:r w:rsidRPr="009E1330">
        <w:t xml:space="preserve"> классов.</w:t>
      </w:r>
    </w:p>
    <w:p w:rsidR="00CF4CB8" w:rsidRPr="009E1330" w:rsidRDefault="00CF4CB8" w:rsidP="00CF4CB8">
      <w:pPr>
        <w:pBdr>
          <w:bottom w:val="single" w:sz="12" w:space="0" w:color="auto"/>
        </w:pBdr>
        <w:ind w:right="-382"/>
        <w:jc w:val="both"/>
      </w:pPr>
      <w:r w:rsidRPr="009E1330">
        <w:t>Сведения о реализуемых образовательных программах (по приложению к лицензии)</w:t>
      </w:r>
    </w:p>
    <w:p w:rsidR="00CF4CB8" w:rsidRPr="009E1330" w:rsidRDefault="00CF4CB8" w:rsidP="00CF4CB8">
      <w:pPr>
        <w:pBdr>
          <w:bottom w:val="single" w:sz="12" w:space="0" w:color="auto"/>
        </w:pBdr>
        <w:ind w:right="-382"/>
        <w:jc w:val="both"/>
      </w:pPr>
    </w:p>
    <w:p w:rsidR="00CF4CB8" w:rsidRPr="009E1330" w:rsidRDefault="00CF4CB8" w:rsidP="00CF4CB8">
      <w:pPr>
        <w:ind w:right="4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9E1330" w:rsidRPr="009E1330" w:rsidTr="0008512A">
        <w:tc>
          <w:tcPr>
            <w:tcW w:w="9571" w:type="dxa"/>
            <w:gridSpan w:val="2"/>
            <w:shd w:val="clear" w:color="auto" w:fill="auto"/>
          </w:tcPr>
          <w:p w:rsidR="00CF4CB8" w:rsidRPr="009E1330" w:rsidRDefault="00CF4CB8" w:rsidP="0008512A">
            <w:pPr>
              <w:ind w:right="43"/>
              <w:jc w:val="center"/>
            </w:pPr>
            <w:r w:rsidRPr="009E1330">
              <w:t>Вид образования</w:t>
            </w:r>
          </w:p>
        </w:tc>
      </w:tr>
      <w:tr w:rsidR="009E1330" w:rsidRPr="009E1330" w:rsidTr="0008512A">
        <w:tc>
          <w:tcPr>
            <w:tcW w:w="9571" w:type="dxa"/>
            <w:gridSpan w:val="2"/>
            <w:shd w:val="clear" w:color="auto" w:fill="auto"/>
          </w:tcPr>
          <w:p w:rsidR="00CF4CB8" w:rsidRPr="009E1330" w:rsidRDefault="00CF4CB8" w:rsidP="0008512A">
            <w:pPr>
              <w:ind w:right="43"/>
              <w:jc w:val="center"/>
            </w:pPr>
            <w:r w:rsidRPr="009E1330">
              <w:t>Общее образование</w:t>
            </w:r>
          </w:p>
        </w:tc>
      </w:tr>
      <w:tr w:rsidR="009E1330" w:rsidRPr="009E1330" w:rsidTr="0008512A">
        <w:tc>
          <w:tcPr>
            <w:tcW w:w="828" w:type="dxa"/>
            <w:shd w:val="clear" w:color="auto" w:fill="auto"/>
          </w:tcPr>
          <w:p w:rsidR="00CF4CB8" w:rsidRPr="009E1330" w:rsidRDefault="00CF4CB8" w:rsidP="0008512A">
            <w:pPr>
              <w:ind w:right="43"/>
            </w:pPr>
            <w:r w:rsidRPr="009E1330">
              <w:t>№</w:t>
            </w:r>
            <w:proofErr w:type="gramStart"/>
            <w:r w:rsidRPr="009E1330">
              <w:t>п</w:t>
            </w:r>
            <w:proofErr w:type="gramEnd"/>
            <w:r w:rsidRPr="009E1330">
              <w:t>/п</w:t>
            </w:r>
          </w:p>
        </w:tc>
        <w:tc>
          <w:tcPr>
            <w:tcW w:w="8743" w:type="dxa"/>
            <w:shd w:val="clear" w:color="auto" w:fill="auto"/>
          </w:tcPr>
          <w:p w:rsidR="00CF4CB8" w:rsidRPr="009E1330" w:rsidRDefault="00CF4CB8" w:rsidP="0008512A">
            <w:pPr>
              <w:ind w:right="43"/>
            </w:pPr>
            <w:r w:rsidRPr="009E1330">
              <w:t xml:space="preserve">                                                    Уровень образования</w:t>
            </w:r>
          </w:p>
        </w:tc>
      </w:tr>
      <w:tr w:rsidR="009E1330" w:rsidRPr="009E1330" w:rsidTr="0008512A">
        <w:tc>
          <w:tcPr>
            <w:tcW w:w="828" w:type="dxa"/>
            <w:shd w:val="clear" w:color="auto" w:fill="auto"/>
          </w:tcPr>
          <w:p w:rsidR="00CF4CB8" w:rsidRPr="009E1330" w:rsidRDefault="00CF4CB8" w:rsidP="0008512A">
            <w:pPr>
              <w:ind w:right="43"/>
            </w:pPr>
            <w:r w:rsidRPr="009E1330">
              <w:t>1.</w:t>
            </w:r>
          </w:p>
        </w:tc>
        <w:tc>
          <w:tcPr>
            <w:tcW w:w="8743" w:type="dxa"/>
            <w:shd w:val="clear" w:color="auto" w:fill="auto"/>
          </w:tcPr>
          <w:p w:rsidR="00CF4CB8" w:rsidRPr="009E1330" w:rsidRDefault="00CF4CB8" w:rsidP="0008512A">
            <w:pPr>
              <w:ind w:right="43"/>
            </w:pPr>
            <w:r w:rsidRPr="009E1330">
              <w:t>Дошкольное образование</w:t>
            </w:r>
          </w:p>
        </w:tc>
      </w:tr>
      <w:tr w:rsidR="009E1330" w:rsidRPr="009E1330" w:rsidTr="0008512A">
        <w:tc>
          <w:tcPr>
            <w:tcW w:w="828" w:type="dxa"/>
            <w:shd w:val="clear" w:color="auto" w:fill="auto"/>
          </w:tcPr>
          <w:p w:rsidR="00CF4CB8" w:rsidRPr="009E1330" w:rsidRDefault="00CF4CB8" w:rsidP="0008512A">
            <w:pPr>
              <w:ind w:right="43"/>
            </w:pPr>
            <w:r w:rsidRPr="009E1330">
              <w:t>2.</w:t>
            </w:r>
          </w:p>
        </w:tc>
        <w:tc>
          <w:tcPr>
            <w:tcW w:w="8743" w:type="dxa"/>
            <w:shd w:val="clear" w:color="auto" w:fill="auto"/>
          </w:tcPr>
          <w:p w:rsidR="00CF4CB8" w:rsidRPr="009E1330" w:rsidRDefault="00CF4CB8" w:rsidP="0008512A">
            <w:pPr>
              <w:ind w:right="43"/>
            </w:pPr>
            <w:r w:rsidRPr="009E1330">
              <w:t>Начальное общее образование</w:t>
            </w:r>
          </w:p>
        </w:tc>
      </w:tr>
      <w:tr w:rsidR="009E1330" w:rsidRPr="009E1330" w:rsidTr="0008512A">
        <w:tc>
          <w:tcPr>
            <w:tcW w:w="828" w:type="dxa"/>
            <w:shd w:val="clear" w:color="auto" w:fill="auto"/>
          </w:tcPr>
          <w:p w:rsidR="00CF4CB8" w:rsidRPr="009E1330" w:rsidRDefault="00CF4CB8" w:rsidP="0008512A">
            <w:pPr>
              <w:ind w:right="43"/>
            </w:pPr>
            <w:r w:rsidRPr="009E1330">
              <w:t>3.</w:t>
            </w:r>
          </w:p>
        </w:tc>
        <w:tc>
          <w:tcPr>
            <w:tcW w:w="8743" w:type="dxa"/>
            <w:shd w:val="clear" w:color="auto" w:fill="auto"/>
          </w:tcPr>
          <w:p w:rsidR="00CF4CB8" w:rsidRPr="009E1330" w:rsidRDefault="00CF4CB8" w:rsidP="0008512A">
            <w:pPr>
              <w:ind w:right="43"/>
            </w:pPr>
            <w:r w:rsidRPr="009E1330">
              <w:t>Основное общее образование</w:t>
            </w:r>
          </w:p>
        </w:tc>
      </w:tr>
      <w:tr w:rsidR="009E1330" w:rsidRPr="009E1330" w:rsidTr="0008512A">
        <w:tc>
          <w:tcPr>
            <w:tcW w:w="9571" w:type="dxa"/>
            <w:gridSpan w:val="2"/>
            <w:shd w:val="clear" w:color="auto" w:fill="auto"/>
          </w:tcPr>
          <w:p w:rsidR="00CF4CB8" w:rsidRPr="009E1330" w:rsidRDefault="00CF4CB8" w:rsidP="0008512A">
            <w:pPr>
              <w:ind w:right="43"/>
              <w:jc w:val="center"/>
            </w:pPr>
            <w:r w:rsidRPr="009E1330">
              <w:t>Дополнительное образование</w:t>
            </w:r>
          </w:p>
        </w:tc>
      </w:tr>
      <w:tr w:rsidR="009E1330" w:rsidRPr="009E1330" w:rsidTr="0008512A">
        <w:tc>
          <w:tcPr>
            <w:tcW w:w="828" w:type="dxa"/>
            <w:shd w:val="clear" w:color="auto" w:fill="auto"/>
          </w:tcPr>
          <w:p w:rsidR="00CF4CB8" w:rsidRPr="009E1330" w:rsidRDefault="00CF4CB8" w:rsidP="0008512A">
            <w:pPr>
              <w:ind w:right="43"/>
            </w:pPr>
            <w:r w:rsidRPr="009E1330">
              <w:t xml:space="preserve">№ </w:t>
            </w:r>
            <w:proofErr w:type="gramStart"/>
            <w:r w:rsidRPr="009E1330">
              <w:t>п</w:t>
            </w:r>
            <w:proofErr w:type="gramEnd"/>
            <w:r w:rsidRPr="009E1330">
              <w:t>/п</w:t>
            </w:r>
          </w:p>
        </w:tc>
        <w:tc>
          <w:tcPr>
            <w:tcW w:w="8743" w:type="dxa"/>
            <w:shd w:val="clear" w:color="auto" w:fill="auto"/>
          </w:tcPr>
          <w:p w:rsidR="00CF4CB8" w:rsidRPr="009E1330" w:rsidRDefault="00CF4CB8" w:rsidP="0008512A">
            <w:pPr>
              <w:ind w:right="43"/>
            </w:pPr>
            <w:r w:rsidRPr="009E1330">
              <w:t xml:space="preserve">                                                         Подвиды</w:t>
            </w:r>
          </w:p>
        </w:tc>
      </w:tr>
      <w:tr w:rsidR="00CF4CB8" w:rsidRPr="009E1330" w:rsidTr="0008512A">
        <w:tc>
          <w:tcPr>
            <w:tcW w:w="828" w:type="dxa"/>
            <w:shd w:val="clear" w:color="auto" w:fill="auto"/>
          </w:tcPr>
          <w:p w:rsidR="00CF4CB8" w:rsidRPr="009E1330" w:rsidRDefault="00CF4CB8" w:rsidP="0008512A">
            <w:pPr>
              <w:ind w:right="43"/>
            </w:pPr>
            <w:r w:rsidRPr="009E1330">
              <w:t>1.</w:t>
            </w:r>
          </w:p>
        </w:tc>
        <w:tc>
          <w:tcPr>
            <w:tcW w:w="8743" w:type="dxa"/>
            <w:shd w:val="clear" w:color="auto" w:fill="auto"/>
          </w:tcPr>
          <w:p w:rsidR="00CF4CB8" w:rsidRPr="009E1330" w:rsidRDefault="00CF4CB8" w:rsidP="0008512A">
            <w:pPr>
              <w:ind w:right="43"/>
            </w:pPr>
            <w:r w:rsidRPr="009E1330">
              <w:t>Дополнительное образование детей и взрослых</w:t>
            </w:r>
          </w:p>
        </w:tc>
      </w:tr>
    </w:tbl>
    <w:p w:rsidR="00CF4CB8" w:rsidRPr="009E1330" w:rsidRDefault="00CF4CB8" w:rsidP="00CF4CB8">
      <w:pPr>
        <w:ind w:right="43"/>
      </w:pPr>
    </w:p>
    <w:p w:rsidR="00CF4CB8" w:rsidRPr="009E1330" w:rsidRDefault="00CF4CB8" w:rsidP="00CF4CB8">
      <w:pPr>
        <w:ind w:right="43"/>
      </w:pPr>
      <w:r w:rsidRPr="009E1330">
        <w:t>13. Руководители образовательного учреждения</w:t>
      </w:r>
    </w:p>
    <w:p w:rsidR="00CF4CB8" w:rsidRPr="009E1330" w:rsidRDefault="00CF4CB8" w:rsidP="00FE3E91">
      <w:pPr>
        <w:numPr>
          <w:ilvl w:val="0"/>
          <w:numId w:val="3"/>
        </w:numPr>
        <w:tabs>
          <w:tab w:val="clear" w:pos="720"/>
          <w:tab w:val="num" w:pos="180"/>
        </w:tabs>
        <w:ind w:left="0" w:right="-1050" w:firstLine="0"/>
      </w:pPr>
      <w:r w:rsidRPr="009E1330">
        <w:t xml:space="preserve">Директор </w:t>
      </w:r>
      <w:r w:rsidR="00E672AD" w:rsidRPr="009E1330">
        <w:t xml:space="preserve"> </w:t>
      </w:r>
      <w:proofErr w:type="spellStart"/>
      <w:r w:rsidR="00E672AD" w:rsidRPr="009E1330">
        <w:t>Тюлюгенева</w:t>
      </w:r>
      <w:proofErr w:type="spellEnd"/>
      <w:r w:rsidR="00E672AD" w:rsidRPr="009E1330">
        <w:t xml:space="preserve"> Гульнара </w:t>
      </w:r>
      <w:proofErr w:type="spellStart"/>
      <w:r w:rsidR="00E672AD" w:rsidRPr="009E1330">
        <w:t>Ербулатовна</w:t>
      </w:r>
      <w:proofErr w:type="spellEnd"/>
      <w:r w:rsidR="00E672AD" w:rsidRPr="009E1330">
        <w:t xml:space="preserve"> </w:t>
      </w:r>
    </w:p>
    <w:p w:rsidR="00CF4CB8" w:rsidRPr="009E1330" w:rsidRDefault="00CF4CB8" w:rsidP="00FE3E91">
      <w:pPr>
        <w:numPr>
          <w:ilvl w:val="0"/>
          <w:numId w:val="4"/>
        </w:numPr>
        <w:tabs>
          <w:tab w:val="num" w:pos="180"/>
        </w:tabs>
        <w:ind w:left="0" w:firstLine="0"/>
        <w:jc w:val="both"/>
      </w:pPr>
      <w:r w:rsidRPr="009E1330">
        <w:t xml:space="preserve"> Заместитель директора по учебно-воспитательной работе </w:t>
      </w:r>
      <w:proofErr w:type="spellStart"/>
      <w:r w:rsidR="00E672AD" w:rsidRPr="009E1330">
        <w:t>Бровкова</w:t>
      </w:r>
      <w:proofErr w:type="spellEnd"/>
      <w:r w:rsidR="00E672AD" w:rsidRPr="009E1330">
        <w:t xml:space="preserve"> Татьяна Владимировна</w:t>
      </w:r>
      <w:r w:rsidRPr="009E1330">
        <w:t xml:space="preserve">   </w:t>
      </w:r>
    </w:p>
    <w:p w:rsidR="00CF4CB8" w:rsidRPr="009E1330" w:rsidRDefault="00CF4CB8" w:rsidP="00CF4CB8">
      <w:pPr>
        <w:jc w:val="both"/>
      </w:pPr>
      <w:r w:rsidRPr="009E1330">
        <w:t xml:space="preserve">      Основные функции:</w:t>
      </w:r>
    </w:p>
    <w:p w:rsidR="00CF4CB8" w:rsidRPr="009E1330" w:rsidRDefault="00CF4CB8" w:rsidP="00CF4CB8">
      <w:pPr>
        <w:rPr>
          <w:u w:val="single"/>
        </w:rPr>
      </w:pPr>
      <w:r w:rsidRPr="009E1330">
        <w:rPr>
          <w:u w:val="single"/>
        </w:rPr>
        <w:t xml:space="preserve">-организация, контроль  образовательного (учебно-воспитательного)   процесса   в   школе; </w:t>
      </w:r>
    </w:p>
    <w:p w:rsidR="00CF4CB8" w:rsidRPr="009E1330" w:rsidRDefault="00CF4CB8" w:rsidP="00CF4CB8">
      <w:pPr>
        <w:rPr>
          <w:u w:val="single"/>
        </w:rPr>
      </w:pPr>
      <w:r w:rsidRPr="009E1330">
        <w:rPr>
          <w:u w:val="single"/>
        </w:rPr>
        <w:t xml:space="preserve">-  руководство деятельностью педагогического коллектива; </w:t>
      </w:r>
    </w:p>
    <w:p w:rsidR="00CF4CB8" w:rsidRPr="009E1330" w:rsidRDefault="00CF4CB8" w:rsidP="00CF4CB8">
      <w:pPr>
        <w:jc w:val="both"/>
        <w:rPr>
          <w:u w:val="single"/>
        </w:rPr>
      </w:pPr>
      <w:r w:rsidRPr="009E1330">
        <w:rPr>
          <w:u w:val="single"/>
        </w:rPr>
        <w:t>- обеспечение   режима   соблюдения   норм  и  правил  техники безопасности в учебном процессе;</w:t>
      </w:r>
    </w:p>
    <w:p w:rsidR="00CF4CB8" w:rsidRPr="009E1330" w:rsidRDefault="00CF4CB8" w:rsidP="00CF4CB8">
      <w:pPr>
        <w:jc w:val="both"/>
        <w:rPr>
          <w:u w:val="single"/>
        </w:rPr>
      </w:pPr>
      <w:r w:rsidRPr="009E1330">
        <w:rPr>
          <w:u w:val="single"/>
        </w:rPr>
        <w:t>- обеспечение использования и совершенствования методов организации учебного процесса в школе и современных образовательных  технологий.</w:t>
      </w:r>
    </w:p>
    <w:p w:rsidR="009E1330" w:rsidRPr="009E1330" w:rsidRDefault="009E1330" w:rsidP="00CF4CB8">
      <w:pPr>
        <w:jc w:val="both"/>
        <w:rPr>
          <w:u w:val="single"/>
        </w:rPr>
      </w:pPr>
    </w:p>
    <w:p w:rsidR="009E1330" w:rsidRPr="009E1330" w:rsidRDefault="009E1330" w:rsidP="00CF4CB8">
      <w:pPr>
        <w:jc w:val="both"/>
        <w:rPr>
          <w:u w:val="single"/>
        </w:rPr>
      </w:pPr>
    </w:p>
    <w:p w:rsidR="009E1330" w:rsidRPr="009E1330" w:rsidRDefault="009E1330" w:rsidP="00CF4CB8">
      <w:pPr>
        <w:jc w:val="both"/>
        <w:rPr>
          <w:u w:val="single"/>
        </w:rPr>
      </w:pPr>
    </w:p>
    <w:p w:rsidR="00CF4CB8" w:rsidRPr="009E1330" w:rsidRDefault="00CF4CB8" w:rsidP="00FE3E91">
      <w:pPr>
        <w:numPr>
          <w:ilvl w:val="0"/>
          <w:numId w:val="2"/>
        </w:numPr>
        <w:rPr>
          <w:u w:val="single"/>
        </w:rPr>
      </w:pPr>
      <w:r w:rsidRPr="009E1330">
        <w:rPr>
          <w:u w:val="single"/>
        </w:rPr>
        <w:lastRenderedPageBreak/>
        <w:t>СТРУКТУРА ОБРАЗОВАТЕЛЬНОГО УЧРЕЖДЕНИЯ</w:t>
      </w:r>
    </w:p>
    <w:p w:rsidR="00CF4CB8" w:rsidRPr="009E1330" w:rsidRDefault="00CF4CB8" w:rsidP="00FE3E91">
      <w:pPr>
        <w:numPr>
          <w:ilvl w:val="0"/>
          <w:numId w:val="5"/>
        </w:numPr>
      </w:pPr>
      <w:r w:rsidRPr="009E1330">
        <w:t xml:space="preserve">Сведения о контингенте учащихся </w:t>
      </w:r>
    </w:p>
    <w:p w:rsidR="00CF4CB8" w:rsidRPr="009E1330" w:rsidRDefault="00CF4CB8" w:rsidP="00E672AD">
      <w:pPr>
        <w:ind w:left="360"/>
        <w:jc w:val="center"/>
      </w:pPr>
      <w:r w:rsidRPr="009E1330">
        <w:t>2017 – 2018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8"/>
        <w:gridCol w:w="993"/>
      </w:tblGrid>
      <w:tr w:rsidR="009E1330" w:rsidRPr="009E1330" w:rsidTr="00E672AD">
        <w:trPr>
          <w:trHeight w:val="741"/>
        </w:trPr>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69"/>
            </w:pPr>
            <w:r w:rsidRPr="009E1330">
              <w:t>1 ступень</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66"/>
            </w:pPr>
            <w:r w:rsidRPr="009E1330">
              <w:t>2 ступень</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60"/>
            </w:pPr>
            <w:r w:rsidRPr="009E1330">
              <w:t>Всего</w:t>
            </w:r>
          </w:p>
          <w:p w:rsidR="00E672AD" w:rsidRPr="009E1330" w:rsidRDefault="00E672AD" w:rsidP="0008512A">
            <w:pPr>
              <w:ind w:right="-60"/>
            </w:pPr>
            <w:r w:rsidRPr="009E1330">
              <w:t xml:space="preserve"> по ОУ</w:t>
            </w:r>
          </w:p>
        </w:tc>
      </w:tr>
      <w:tr w:rsidR="009E1330"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p>
          <w:p w:rsidR="00E672AD" w:rsidRPr="009E1330" w:rsidRDefault="00E672AD" w:rsidP="0008512A">
            <w:pPr>
              <w:ind w:right="33"/>
            </w:pPr>
            <w:r w:rsidRPr="009E1330">
              <w:t xml:space="preserve">Общее количество </w:t>
            </w:r>
            <w:proofErr w:type="gramStart"/>
            <w:r w:rsidRPr="009E1330">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10</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14</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25</w:t>
            </w:r>
          </w:p>
        </w:tc>
      </w:tr>
      <w:tr w:rsidR="009E1330"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r w:rsidRPr="009E1330">
              <w:t>Общее количество классов/средняя наполняемость классов, в том числе:</w:t>
            </w:r>
          </w:p>
          <w:p w:rsidR="00E672AD" w:rsidRPr="009E1330" w:rsidRDefault="00E672AD" w:rsidP="0008512A">
            <w:pPr>
              <w:ind w:right="33"/>
            </w:pPr>
            <w:r w:rsidRPr="009E1330">
              <w:t>- общеобразовательных</w:t>
            </w: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F68F9" w:rsidP="0008512A">
            <w:pPr>
              <w:ind w:right="-1050"/>
            </w:pPr>
            <w:r w:rsidRPr="009E1330">
              <w:t>4/2</w:t>
            </w:r>
            <w:r w:rsidR="00E672AD" w:rsidRPr="009E1330">
              <w:t>,5</w:t>
            </w:r>
          </w:p>
          <w:p w:rsidR="00E672AD" w:rsidRPr="009E1330" w:rsidRDefault="00E672AD" w:rsidP="0008512A">
            <w:pPr>
              <w:ind w:right="-1050"/>
            </w:pPr>
          </w:p>
          <w:p w:rsidR="00E672AD" w:rsidRPr="009E1330" w:rsidRDefault="00EF68F9" w:rsidP="0008512A">
            <w:pPr>
              <w:ind w:right="-1050"/>
            </w:pPr>
            <w:r w:rsidRPr="009E1330">
              <w:t>4/2</w:t>
            </w:r>
            <w:r w:rsidR="00E672AD" w:rsidRPr="009E1330">
              <w:t>,5</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F68F9" w:rsidP="0008512A">
            <w:pPr>
              <w:ind w:right="-1050"/>
            </w:pPr>
            <w:r w:rsidRPr="009E1330">
              <w:t>5/3,0</w:t>
            </w:r>
          </w:p>
          <w:p w:rsidR="00E672AD" w:rsidRPr="009E1330" w:rsidRDefault="00E672AD" w:rsidP="0008512A">
            <w:pPr>
              <w:ind w:right="-1050"/>
            </w:pPr>
          </w:p>
          <w:p w:rsidR="00E672AD" w:rsidRPr="009E1330" w:rsidRDefault="00EF68F9" w:rsidP="0008512A">
            <w:pPr>
              <w:ind w:right="-1050"/>
            </w:pPr>
            <w:r w:rsidRPr="009E1330">
              <w:t>5/3,0</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F68F9" w:rsidP="0008512A">
            <w:pPr>
              <w:ind w:right="-1050"/>
            </w:pPr>
            <w:r w:rsidRPr="009E1330">
              <w:t>9/1</w:t>
            </w:r>
            <w:r w:rsidR="00E672AD" w:rsidRPr="009E1330">
              <w:t>,8</w:t>
            </w:r>
          </w:p>
          <w:p w:rsidR="00E672AD" w:rsidRPr="009E1330" w:rsidRDefault="00E672AD" w:rsidP="0008512A">
            <w:pPr>
              <w:ind w:right="-1050"/>
            </w:pPr>
          </w:p>
          <w:p w:rsidR="00E672AD" w:rsidRPr="009E1330" w:rsidRDefault="00EF68F9" w:rsidP="0008512A">
            <w:pPr>
              <w:ind w:right="-1050"/>
            </w:pPr>
            <w:r w:rsidRPr="009E1330">
              <w:t>9/1</w:t>
            </w:r>
            <w:r w:rsidR="00E672AD" w:rsidRPr="009E1330">
              <w:t>,8</w:t>
            </w:r>
          </w:p>
        </w:tc>
      </w:tr>
      <w:tr w:rsidR="009E1330"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r w:rsidRPr="009E1330">
              <w:t>- с углубленным изучением отдельных предметов</w:t>
            </w: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r>
      <w:tr w:rsidR="009E1330"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r w:rsidRPr="009E1330">
              <w:t>- профильных</w:t>
            </w: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r>
      <w:tr w:rsidR="009E1330"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r w:rsidRPr="009E1330">
              <w:t>- компенсирующего обучения</w:t>
            </w: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r>
      <w:tr w:rsidR="009E1330"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r w:rsidRPr="009E1330">
              <w:t>Количество классов во 2-ую смену</w:t>
            </w: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r>
      <w:tr w:rsidR="00E672AD" w:rsidRPr="009E1330" w:rsidTr="00E672AD">
        <w:tc>
          <w:tcPr>
            <w:tcW w:w="4644"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33"/>
            </w:pPr>
            <w:r w:rsidRPr="009E1330">
              <w:t>Количество групп продленного дня/средняя наполняемость групп ГПД</w:t>
            </w:r>
          </w:p>
        </w:tc>
        <w:tc>
          <w:tcPr>
            <w:tcW w:w="1276"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1278"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c>
          <w:tcPr>
            <w:tcW w:w="993" w:type="dxa"/>
            <w:tcBorders>
              <w:top w:val="single" w:sz="4" w:space="0" w:color="auto"/>
              <w:left w:val="single" w:sz="4" w:space="0" w:color="auto"/>
              <w:bottom w:val="single" w:sz="4" w:space="0" w:color="auto"/>
              <w:right w:val="single" w:sz="4" w:space="0" w:color="auto"/>
            </w:tcBorders>
          </w:tcPr>
          <w:p w:rsidR="00E672AD" w:rsidRPr="009E1330" w:rsidRDefault="00E672AD" w:rsidP="0008512A">
            <w:pPr>
              <w:ind w:right="-1050"/>
            </w:pPr>
            <w:r w:rsidRPr="009E1330">
              <w:t>-</w:t>
            </w:r>
          </w:p>
        </w:tc>
      </w:tr>
    </w:tbl>
    <w:p w:rsidR="00CF4CB8" w:rsidRPr="009E1330" w:rsidRDefault="00CF4CB8" w:rsidP="00CF4CB8">
      <w:pPr>
        <w:ind w:right="-1050"/>
      </w:pPr>
    </w:p>
    <w:p w:rsidR="00CF4CB8" w:rsidRPr="009E1330" w:rsidRDefault="00CF4CB8" w:rsidP="00CF4CB8">
      <w:pPr>
        <w:ind w:right="-1050"/>
      </w:pPr>
      <w:r w:rsidRPr="009E1330">
        <w:t>2. Продолжительность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984"/>
        <w:gridCol w:w="2943"/>
      </w:tblGrid>
      <w:tr w:rsidR="009E1330" w:rsidRPr="009E1330" w:rsidTr="0008512A">
        <w:tc>
          <w:tcPr>
            <w:tcW w:w="464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71"/>
            </w:pPr>
          </w:p>
        </w:tc>
        <w:tc>
          <w:tcPr>
            <w:tcW w:w="198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9"/>
            </w:pPr>
            <w:r w:rsidRPr="009E1330">
              <w:t>1 ступень</w:t>
            </w:r>
          </w:p>
        </w:tc>
        <w:tc>
          <w:tcPr>
            <w:tcW w:w="2943"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6"/>
            </w:pPr>
            <w:r w:rsidRPr="009E1330">
              <w:t>2 ступень</w:t>
            </w:r>
          </w:p>
        </w:tc>
      </w:tr>
      <w:tr w:rsidR="009E1330" w:rsidRPr="009E1330" w:rsidTr="0008512A">
        <w:tc>
          <w:tcPr>
            <w:tcW w:w="464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71"/>
            </w:pPr>
            <w:r w:rsidRPr="009E1330">
              <w:t>Продолжительность учебной недели (дней)</w:t>
            </w:r>
          </w:p>
          <w:p w:rsidR="00CF4CB8" w:rsidRPr="009E1330" w:rsidRDefault="00CF4CB8" w:rsidP="0008512A">
            <w:pPr>
              <w:ind w:right="-71"/>
            </w:pPr>
          </w:p>
        </w:tc>
        <w:tc>
          <w:tcPr>
            <w:tcW w:w="198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5 дней в 1 класс</w:t>
            </w:r>
            <w:r w:rsidR="0008512A" w:rsidRPr="009E1330">
              <w:t>е</w:t>
            </w:r>
          </w:p>
          <w:p w:rsidR="00CF4CB8" w:rsidRPr="009E1330" w:rsidRDefault="00CF4CB8" w:rsidP="0008512A">
            <w:pPr>
              <w:ind w:right="-67"/>
            </w:pPr>
          </w:p>
        </w:tc>
        <w:tc>
          <w:tcPr>
            <w:tcW w:w="2943" w:type="dxa"/>
            <w:tcBorders>
              <w:top w:val="single" w:sz="4" w:space="0" w:color="auto"/>
              <w:left w:val="single" w:sz="4" w:space="0" w:color="auto"/>
              <w:bottom w:val="single" w:sz="4" w:space="0" w:color="auto"/>
              <w:right w:val="single" w:sz="4" w:space="0" w:color="auto"/>
            </w:tcBorders>
          </w:tcPr>
          <w:p w:rsidR="00CF4CB8" w:rsidRPr="009E1330" w:rsidRDefault="0008512A" w:rsidP="0008512A">
            <w:pPr>
              <w:ind w:right="-63"/>
            </w:pPr>
            <w:r w:rsidRPr="009E1330">
              <w:t>6 дней в 2-9</w:t>
            </w:r>
            <w:r w:rsidR="00CF4CB8" w:rsidRPr="009E1330">
              <w:t xml:space="preserve"> классах</w:t>
            </w:r>
          </w:p>
          <w:p w:rsidR="00CF4CB8" w:rsidRPr="009E1330" w:rsidRDefault="00CF4CB8" w:rsidP="0008512A">
            <w:pPr>
              <w:ind w:right="-63"/>
            </w:pPr>
          </w:p>
        </w:tc>
      </w:tr>
      <w:tr w:rsidR="009E1330" w:rsidRPr="009E1330" w:rsidTr="0008512A">
        <w:tc>
          <w:tcPr>
            <w:tcW w:w="464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71"/>
            </w:pPr>
            <w:r w:rsidRPr="009E1330">
              <w:t>Продолжительность уроков (мин)</w:t>
            </w:r>
          </w:p>
          <w:p w:rsidR="00CF4CB8" w:rsidRPr="009E1330" w:rsidRDefault="00CF4CB8" w:rsidP="0008512A">
            <w:pPr>
              <w:ind w:right="-71"/>
            </w:pPr>
          </w:p>
        </w:tc>
        <w:tc>
          <w:tcPr>
            <w:tcW w:w="198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35 (1 класс)</w:t>
            </w:r>
          </w:p>
          <w:p w:rsidR="00CF4CB8" w:rsidRPr="009E1330" w:rsidRDefault="00CF4CB8" w:rsidP="0008512A">
            <w:pPr>
              <w:ind w:right="-67"/>
            </w:pPr>
            <w:r w:rsidRPr="009E1330">
              <w:t>45 (2-4 классы)</w:t>
            </w:r>
          </w:p>
        </w:tc>
        <w:tc>
          <w:tcPr>
            <w:tcW w:w="2943"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45</w:t>
            </w:r>
          </w:p>
        </w:tc>
      </w:tr>
      <w:tr w:rsidR="009E1330" w:rsidRPr="009E1330" w:rsidTr="0008512A">
        <w:tc>
          <w:tcPr>
            <w:tcW w:w="464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71"/>
            </w:pPr>
            <w:r w:rsidRPr="009E1330">
              <w:t>Продолжительность перерывов (мин)</w:t>
            </w:r>
          </w:p>
        </w:tc>
        <w:tc>
          <w:tcPr>
            <w:tcW w:w="198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 xml:space="preserve">Минимальная 10 </w:t>
            </w:r>
          </w:p>
          <w:p w:rsidR="00CF4CB8" w:rsidRPr="009E1330" w:rsidRDefault="00CF4CB8" w:rsidP="0008512A">
            <w:pPr>
              <w:ind w:right="-67"/>
            </w:pPr>
            <w:r w:rsidRPr="009E1330">
              <w:t>Максимальная 20</w:t>
            </w:r>
          </w:p>
        </w:tc>
        <w:tc>
          <w:tcPr>
            <w:tcW w:w="2943"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Минимальная 10</w:t>
            </w:r>
          </w:p>
          <w:p w:rsidR="00CF4CB8" w:rsidRPr="009E1330" w:rsidRDefault="00CF4CB8" w:rsidP="0008512A">
            <w:pPr>
              <w:ind w:right="-67"/>
            </w:pPr>
            <w:r w:rsidRPr="009E1330">
              <w:t>Максимальная 20</w:t>
            </w:r>
          </w:p>
        </w:tc>
      </w:tr>
      <w:tr w:rsidR="00CF4CB8" w:rsidRPr="009E1330" w:rsidTr="0008512A">
        <w:tc>
          <w:tcPr>
            <w:tcW w:w="464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71"/>
            </w:pPr>
            <w:r w:rsidRPr="009E1330">
              <w:t>Периодичность проведения промежуточной аттестации</w:t>
            </w:r>
          </w:p>
        </w:tc>
        <w:tc>
          <w:tcPr>
            <w:tcW w:w="1984"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четверть</w:t>
            </w:r>
          </w:p>
          <w:p w:rsidR="00CF4CB8" w:rsidRPr="009E1330" w:rsidRDefault="00CF4CB8" w:rsidP="0008512A">
            <w:pPr>
              <w:ind w:right="-67"/>
            </w:pPr>
          </w:p>
        </w:tc>
        <w:tc>
          <w:tcPr>
            <w:tcW w:w="2943" w:type="dxa"/>
            <w:tcBorders>
              <w:top w:val="single" w:sz="4" w:space="0" w:color="auto"/>
              <w:left w:val="single" w:sz="4" w:space="0" w:color="auto"/>
              <w:bottom w:val="single" w:sz="4" w:space="0" w:color="auto"/>
              <w:right w:val="single" w:sz="4" w:space="0" w:color="auto"/>
            </w:tcBorders>
          </w:tcPr>
          <w:p w:rsidR="00CF4CB8" w:rsidRPr="009E1330" w:rsidRDefault="00CF4CB8" w:rsidP="0008512A">
            <w:pPr>
              <w:ind w:right="-67"/>
            </w:pPr>
            <w:r w:rsidRPr="009E1330">
              <w:t>четверть</w:t>
            </w:r>
          </w:p>
        </w:tc>
      </w:tr>
    </w:tbl>
    <w:p w:rsidR="00CF4CB8" w:rsidRPr="009E1330" w:rsidRDefault="00CF4CB8" w:rsidP="00CF4CB8">
      <w:pPr>
        <w:ind w:left="142"/>
        <w:rPr>
          <w:u w:val="single"/>
        </w:rPr>
      </w:pPr>
    </w:p>
    <w:p w:rsidR="00CF4CB8" w:rsidRPr="009E1330" w:rsidRDefault="00CF4CB8" w:rsidP="00FE3E91">
      <w:pPr>
        <w:numPr>
          <w:ilvl w:val="0"/>
          <w:numId w:val="2"/>
        </w:numPr>
        <w:rPr>
          <w:u w:val="single"/>
        </w:rPr>
      </w:pPr>
      <w:r w:rsidRPr="009E1330">
        <w:rPr>
          <w:u w:val="single"/>
        </w:rPr>
        <w:t>ОРГАНИЗАЦИЯ И СОДЕРЖАНИЕ ОБРАЗОВАТЕЛЬНОГО ПРОЦЕССА</w:t>
      </w:r>
    </w:p>
    <w:p w:rsidR="00CF4CB8" w:rsidRPr="009E1330" w:rsidRDefault="00CF4CB8" w:rsidP="00CF4CB8"/>
    <w:p w:rsidR="00CF4CB8" w:rsidRPr="009E1330" w:rsidRDefault="00CF4CB8" w:rsidP="00CF4CB8">
      <w:r w:rsidRPr="009E1330">
        <w:t xml:space="preserve">1. Режим работы учреждения,  сменность занятий </w:t>
      </w:r>
      <w:r w:rsidRPr="009E1330">
        <w:rPr>
          <w:u w:val="single"/>
        </w:rPr>
        <w:t>Учреждение занимается в 1 смену</w:t>
      </w:r>
    </w:p>
    <w:p w:rsidR="00CF4CB8" w:rsidRPr="009E1330" w:rsidRDefault="00CF4CB8" w:rsidP="00CF4CB8">
      <w:pPr>
        <w:tabs>
          <w:tab w:val="left" w:pos="284"/>
        </w:tabs>
        <w:ind w:firstLine="284"/>
        <w:jc w:val="both"/>
        <w:rPr>
          <w:u w:val="single"/>
        </w:rPr>
      </w:pPr>
      <w:r w:rsidRPr="009E1330">
        <w:rPr>
          <w:u w:val="single"/>
        </w:rPr>
        <w:t xml:space="preserve"> Начало уроков  8:30. Продолжи</w:t>
      </w:r>
      <w:r w:rsidRPr="009E1330">
        <w:rPr>
          <w:u w:val="single"/>
        </w:rPr>
        <w:softHyphen/>
        <w:t xml:space="preserve">тельность уроков в 1-м классе – 35 минут, в 2-9 классах -  45 минут; перемены между уроками – 10 минут. После второго – </w:t>
      </w:r>
      <w:r w:rsidR="0008512A" w:rsidRPr="009E1330">
        <w:rPr>
          <w:u w:val="single"/>
        </w:rPr>
        <w:t>20</w:t>
      </w:r>
      <w:r w:rsidRPr="009E1330">
        <w:rPr>
          <w:u w:val="single"/>
        </w:rPr>
        <w:t xml:space="preserve"> минут, после </w:t>
      </w:r>
      <w:r w:rsidR="0008512A" w:rsidRPr="009E1330">
        <w:rPr>
          <w:u w:val="single"/>
        </w:rPr>
        <w:t>третьего</w:t>
      </w:r>
      <w:r w:rsidRPr="009E1330">
        <w:rPr>
          <w:u w:val="single"/>
        </w:rPr>
        <w:t xml:space="preserve"> урока перемена  20 минут. </w:t>
      </w:r>
    </w:p>
    <w:p w:rsidR="00CF4CB8" w:rsidRPr="009E1330" w:rsidRDefault="00CF4CB8" w:rsidP="00CF4CB8">
      <w:pPr>
        <w:ind w:firstLine="284"/>
        <w:jc w:val="both"/>
        <w:rPr>
          <w:u w:val="single"/>
        </w:rPr>
      </w:pPr>
      <w:r w:rsidRPr="009E1330">
        <w:rPr>
          <w:u w:val="single"/>
        </w:rPr>
        <w:t xml:space="preserve">В целях облегчения процесса адаптации детей к требованиям школы в 1 классе применяется «ступенчатый» режим учебных занятий: в 1-й четверти – 3 урока по 35 минут, с 2-й четверти – 4 урока по 35 минут, с 3-й четверти – 4 урока </w:t>
      </w:r>
      <w:proofErr w:type="gramStart"/>
      <w:r w:rsidRPr="009E1330">
        <w:rPr>
          <w:u w:val="single"/>
        </w:rPr>
        <w:t>по</w:t>
      </w:r>
      <w:proofErr w:type="gramEnd"/>
      <w:r w:rsidRPr="009E1330">
        <w:rPr>
          <w:u w:val="single"/>
        </w:rPr>
        <w:t xml:space="preserve"> 45 минут.</w:t>
      </w:r>
    </w:p>
    <w:p w:rsidR="00CF4CB8" w:rsidRPr="009E1330" w:rsidRDefault="00CF4CB8" w:rsidP="00CF4CB8">
      <w:pPr>
        <w:ind w:firstLine="284"/>
        <w:jc w:val="both"/>
        <w:rPr>
          <w:u w:val="single"/>
        </w:rPr>
      </w:pPr>
    </w:p>
    <w:p w:rsidR="00CF4CB8" w:rsidRPr="009E1330" w:rsidRDefault="00CF4CB8" w:rsidP="00FE3E91">
      <w:pPr>
        <w:numPr>
          <w:ilvl w:val="0"/>
          <w:numId w:val="5"/>
        </w:numPr>
      </w:pPr>
      <w:r w:rsidRPr="009E1330">
        <w:t xml:space="preserve">Формы </w:t>
      </w:r>
      <w:proofErr w:type="gramStart"/>
      <w:r w:rsidRPr="009E1330">
        <w:t>обучения по классам</w:t>
      </w:r>
      <w:proofErr w:type="gramEnd"/>
      <w:r w:rsidRPr="009E1330">
        <w:t xml:space="preserve"> в 2017-2018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900"/>
        <w:gridCol w:w="1080"/>
        <w:gridCol w:w="1080"/>
        <w:gridCol w:w="898"/>
        <w:gridCol w:w="605"/>
        <w:gridCol w:w="872"/>
        <w:gridCol w:w="1148"/>
      </w:tblGrid>
      <w:tr w:rsidR="009E1330" w:rsidRPr="009E1330" w:rsidTr="0008512A">
        <w:tc>
          <w:tcPr>
            <w:tcW w:w="468" w:type="dxa"/>
            <w:vMerge w:val="restart"/>
          </w:tcPr>
          <w:p w:rsidR="00CF4CB8" w:rsidRPr="009E1330" w:rsidRDefault="00CF4CB8" w:rsidP="0008512A">
            <w:pPr>
              <w:jc w:val="center"/>
            </w:pPr>
            <w:r w:rsidRPr="009E1330">
              <w:t xml:space="preserve">Класс </w:t>
            </w:r>
          </w:p>
        </w:tc>
        <w:tc>
          <w:tcPr>
            <w:tcW w:w="2520" w:type="dxa"/>
            <w:vMerge w:val="restart"/>
          </w:tcPr>
          <w:p w:rsidR="00CF4CB8" w:rsidRPr="009E1330" w:rsidRDefault="00CF4CB8" w:rsidP="0008512A">
            <w:pPr>
              <w:jc w:val="center"/>
            </w:pPr>
            <w:r w:rsidRPr="009E1330">
              <w:t>Вид, профиль программы</w:t>
            </w:r>
          </w:p>
        </w:tc>
        <w:tc>
          <w:tcPr>
            <w:tcW w:w="3060" w:type="dxa"/>
            <w:gridSpan w:val="3"/>
          </w:tcPr>
          <w:p w:rsidR="00CF4CB8" w:rsidRPr="009E1330" w:rsidRDefault="00CF4CB8" w:rsidP="0008512A">
            <w:pPr>
              <w:jc w:val="center"/>
            </w:pPr>
            <w:r w:rsidRPr="009E1330">
              <w:t>Очная форма</w:t>
            </w:r>
          </w:p>
        </w:tc>
        <w:tc>
          <w:tcPr>
            <w:tcW w:w="898" w:type="dxa"/>
            <w:vMerge w:val="restart"/>
          </w:tcPr>
          <w:p w:rsidR="00CF4CB8" w:rsidRPr="009E1330" w:rsidRDefault="00CF4CB8" w:rsidP="0008512A">
            <w:pPr>
              <w:jc w:val="center"/>
            </w:pPr>
            <w:r w:rsidRPr="009E1330">
              <w:t xml:space="preserve">Семейное образование </w:t>
            </w:r>
          </w:p>
        </w:tc>
        <w:tc>
          <w:tcPr>
            <w:tcW w:w="1477" w:type="dxa"/>
            <w:gridSpan w:val="2"/>
          </w:tcPr>
          <w:p w:rsidR="00CF4CB8" w:rsidRPr="009E1330" w:rsidRDefault="00CF4CB8" w:rsidP="0008512A">
            <w:pPr>
              <w:jc w:val="center"/>
            </w:pPr>
            <w:r w:rsidRPr="009E1330">
              <w:t xml:space="preserve">Самообразование </w:t>
            </w:r>
          </w:p>
        </w:tc>
        <w:tc>
          <w:tcPr>
            <w:tcW w:w="1148" w:type="dxa"/>
            <w:vMerge w:val="restart"/>
          </w:tcPr>
          <w:p w:rsidR="00CF4CB8" w:rsidRPr="009E1330" w:rsidRDefault="00CF4CB8" w:rsidP="0008512A">
            <w:pPr>
              <w:jc w:val="center"/>
            </w:pPr>
            <w:r w:rsidRPr="009E1330">
              <w:t>Всего учащихся в классе</w:t>
            </w:r>
          </w:p>
        </w:tc>
      </w:tr>
      <w:tr w:rsidR="009E1330" w:rsidRPr="009E1330" w:rsidTr="0008512A">
        <w:tc>
          <w:tcPr>
            <w:tcW w:w="468" w:type="dxa"/>
            <w:vMerge/>
          </w:tcPr>
          <w:p w:rsidR="00CF4CB8" w:rsidRPr="009E1330" w:rsidRDefault="00CF4CB8" w:rsidP="0008512A">
            <w:pPr>
              <w:jc w:val="center"/>
            </w:pPr>
          </w:p>
        </w:tc>
        <w:tc>
          <w:tcPr>
            <w:tcW w:w="2520" w:type="dxa"/>
            <w:vMerge/>
          </w:tcPr>
          <w:p w:rsidR="00CF4CB8" w:rsidRPr="009E1330" w:rsidRDefault="00CF4CB8" w:rsidP="0008512A">
            <w:pPr>
              <w:jc w:val="center"/>
            </w:pPr>
          </w:p>
        </w:tc>
        <w:tc>
          <w:tcPr>
            <w:tcW w:w="900" w:type="dxa"/>
          </w:tcPr>
          <w:p w:rsidR="00CF4CB8" w:rsidRPr="009E1330" w:rsidRDefault="00CF4CB8" w:rsidP="0008512A">
            <w:pPr>
              <w:jc w:val="center"/>
            </w:pPr>
            <w:proofErr w:type="gramStart"/>
            <w:r w:rsidRPr="009E1330">
              <w:t>Групповая</w:t>
            </w:r>
            <w:proofErr w:type="gramEnd"/>
            <w:r w:rsidRPr="009E1330">
              <w:t xml:space="preserve"> (чел.)</w:t>
            </w:r>
          </w:p>
        </w:tc>
        <w:tc>
          <w:tcPr>
            <w:tcW w:w="1080" w:type="dxa"/>
          </w:tcPr>
          <w:p w:rsidR="00CF4CB8" w:rsidRPr="009E1330" w:rsidRDefault="00CF4CB8" w:rsidP="0008512A">
            <w:pPr>
              <w:jc w:val="center"/>
            </w:pPr>
            <w:r w:rsidRPr="009E1330">
              <w:t>По индивидуальным учебным планам  (чел)</w:t>
            </w:r>
          </w:p>
        </w:tc>
        <w:tc>
          <w:tcPr>
            <w:tcW w:w="1080" w:type="dxa"/>
          </w:tcPr>
          <w:p w:rsidR="00CF4CB8" w:rsidRPr="009E1330" w:rsidRDefault="00CF4CB8" w:rsidP="0008512A">
            <w:pPr>
              <w:jc w:val="center"/>
            </w:pPr>
            <w:r w:rsidRPr="009E1330">
              <w:t>В дистанционном режиме (чел)</w:t>
            </w:r>
          </w:p>
        </w:tc>
        <w:tc>
          <w:tcPr>
            <w:tcW w:w="898" w:type="dxa"/>
            <w:vMerge/>
          </w:tcPr>
          <w:p w:rsidR="00CF4CB8" w:rsidRPr="009E1330" w:rsidRDefault="00CF4CB8" w:rsidP="0008512A">
            <w:pPr>
              <w:jc w:val="center"/>
            </w:pPr>
          </w:p>
        </w:tc>
        <w:tc>
          <w:tcPr>
            <w:tcW w:w="605" w:type="dxa"/>
          </w:tcPr>
          <w:p w:rsidR="00CF4CB8" w:rsidRPr="009E1330" w:rsidRDefault="00CF4CB8" w:rsidP="0008512A">
            <w:pPr>
              <w:jc w:val="center"/>
            </w:pPr>
            <w:r w:rsidRPr="009E1330">
              <w:t xml:space="preserve">Всего </w:t>
            </w:r>
          </w:p>
        </w:tc>
        <w:tc>
          <w:tcPr>
            <w:tcW w:w="872" w:type="dxa"/>
          </w:tcPr>
          <w:p w:rsidR="00CF4CB8" w:rsidRPr="009E1330" w:rsidRDefault="00CF4CB8" w:rsidP="0008512A">
            <w:pPr>
              <w:jc w:val="center"/>
            </w:pPr>
            <w:r w:rsidRPr="009E1330">
              <w:t>Из них экстернат</w:t>
            </w:r>
          </w:p>
        </w:tc>
        <w:tc>
          <w:tcPr>
            <w:tcW w:w="1148" w:type="dxa"/>
            <w:vMerge/>
          </w:tcPr>
          <w:p w:rsidR="00CF4CB8" w:rsidRPr="009E1330" w:rsidRDefault="00CF4CB8" w:rsidP="0008512A">
            <w:pPr>
              <w:jc w:val="center"/>
            </w:pPr>
          </w:p>
        </w:tc>
      </w:tr>
      <w:tr w:rsidR="009E1330" w:rsidRPr="009E1330" w:rsidTr="0008512A">
        <w:tc>
          <w:tcPr>
            <w:tcW w:w="468" w:type="dxa"/>
          </w:tcPr>
          <w:p w:rsidR="00EF68F9" w:rsidRPr="009E1330" w:rsidRDefault="00EF68F9" w:rsidP="0008512A">
            <w:pPr>
              <w:jc w:val="center"/>
            </w:pPr>
            <w:r w:rsidRPr="009E1330">
              <w:t>1</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3</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3</w:t>
            </w:r>
          </w:p>
        </w:tc>
      </w:tr>
      <w:tr w:rsidR="009E1330" w:rsidRPr="009E1330" w:rsidTr="0008512A">
        <w:tc>
          <w:tcPr>
            <w:tcW w:w="468" w:type="dxa"/>
          </w:tcPr>
          <w:p w:rsidR="00EF68F9" w:rsidRPr="009E1330" w:rsidRDefault="00EF68F9" w:rsidP="0008512A">
            <w:pPr>
              <w:jc w:val="center"/>
            </w:pPr>
            <w:r w:rsidRPr="009E1330">
              <w:lastRenderedPageBreak/>
              <w:t>2</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3</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3</w:t>
            </w:r>
          </w:p>
        </w:tc>
      </w:tr>
      <w:tr w:rsidR="009E1330" w:rsidRPr="009E1330" w:rsidTr="0008512A">
        <w:tc>
          <w:tcPr>
            <w:tcW w:w="468" w:type="dxa"/>
          </w:tcPr>
          <w:p w:rsidR="00EF68F9" w:rsidRPr="009E1330" w:rsidRDefault="00EF68F9" w:rsidP="0008512A">
            <w:pPr>
              <w:jc w:val="center"/>
            </w:pPr>
            <w:r w:rsidRPr="009E1330">
              <w:t>3</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4</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4</w:t>
            </w:r>
          </w:p>
        </w:tc>
      </w:tr>
      <w:tr w:rsidR="009E1330" w:rsidRPr="009E1330" w:rsidTr="0008512A">
        <w:tc>
          <w:tcPr>
            <w:tcW w:w="468" w:type="dxa"/>
          </w:tcPr>
          <w:p w:rsidR="00EF68F9" w:rsidRPr="009E1330" w:rsidRDefault="00EF68F9" w:rsidP="0008512A">
            <w:pPr>
              <w:jc w:val="center"/>
            </w:pPr>
            <w:r w:rsidRPr="009E1330">
              <w:t>4</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0</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0</w:t>
            </w:r>
          </w:p>
        </w:tc>
      </w:tr>
      <w:tr w:rsidR="009E1330" w:rsidRPr="009E1330" w:rsidTr="0008512A">
        <w:tc>
          <w:tcPr>
            <w:tcW w:w="468" w:type="dxa"/>
          </w:tcPr>
          <w:p w:rsidR="00EF68F9" w:rsidRPr="009E1330" w:rsidRDefault="00EF68F9" w:rsidP="0008512A">
            <w:pPr>
              <w:jc w:val="center"/>
            </w:pPr>
            <w:r w:rsidRPr="009E1330">
              <w:t>5</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3</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3</w:t>
            </w:r>
          </w:p>
        </w:tc>
      </w:tr>
      <w:tr w:rsidR="009E1330" w:rsidRPr="009E1330" w:rsidTr="0008512A">
        <w:tc>
          <w:tcPr>
            <w:tcW w:w="468" w:type="dxa"/>
          </w:tcPr>
          <w:p w:rsidR="00EF68F9" w:rsidRPr="009E1330" w:rsidRDefault="00EF68F9" w:rsidP="0008512A">
            <w:pPr>
              <w:jc w:val="center"/>
            </w:pPr>
            <w:r w:rsidRPr="009E1330">
              <w:t>6</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1</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1</w:t>
            </w:r>
          </w:p>
        </w:tc>
      </w:tr>
      <w:tr w:rsidR="009E1330" w:rsidRPr="009E1330" w:rsidTr="0008512A">
        <w:tc>
          <w:tcPr>
            <w:tcW w:w="468" w:type="dxa"/>
          </w:tcPr>
          <w:p w:rsidR="00EF68F9" w:rsidRPr="009E1330" w:rsidRDefault="00EF68F9" w:rsidP="0008512A">
            <w:pPr>
              <w:jc w:val="center"/>
            </w:pPr>
            <w:r w:rsidRPr="009E1330">
              <w:t>7</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4</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4</w:t>
            </w:r>
          </w:p>
        </w:tc>
      </w:tr>
      <w:tr w:rsidR="009E1330" w:rsidRPr="009E1330" w:rsidTr="0008512A">
        <w:tc>
          <w:tcPr>
            <w:tcW w:w="468" w:type="dxa"/>
          </w:tcPr>
          <w:p w:rsidR="00EF68F9" w:rsidRPr="009E1330" w:rsidRDefault="00EF68F9" w:rsidP="0008512A">
            <w:pPr>
              <w:jc w:val="center"/>
            </w:pPr>
            <w:r w:rsidRPr="009E1330">
              <w:t>8</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1</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1</w:t>
            </w:r>
          </w:p>
        </w:tc>
      </w:tr>
      <w:tr w:rsidR="009E1330" w:rsidRPr="009E1330" w:rsidTr="0008512A">
        <w:tc>
          <w:tcPr>
            <w:tcW w:w="468" w:type="dxa"/>
          </w:tcPr>
          <w:p w:rsidR="00EF68F9" w:rsidRPr="009E1330" w:rsidRDefault="00EF68F9" w:rsidP="0008512A">
            <w:pPr>
              <w:jc w:val="center"/>
            </w:pPr>
            <w:r w:rsidRPr="009E1330">
              <w:t>9</w:t>
            </w:r>
          </w:p>
        </w:tc>
        <w:tc>
          <w:tcPr>
            <w:tcW w:w="2520" w:type="dxa"/>
          </w:tcPr>
          <w:p w:rsidR="00EF68F9" w:rsidRPr="009E1330" w:rsidRDefault="00EF68F9" w:rsidP="0008512A">
            <w:pPr>
              <w:jc w:val="center"/>
            </w:pPr>
            <w:r w:rsidRPr="009E1330">
              <w:t xml:space="preserve">Общеобразовательная </w:t>
            </w:r>
          </w:p>
        </w:tc>
        <w:tc>
          <w:tcPr>
            <w:tcW w:w="900" w:type="dxa"/>
          </w:tcPr>
          <w:p w:rsidR="00EF68F9" w:rsidRPr="009E1330" w:rsidRDefault="00EF68F9" w:rsidP="0008512A">
            <w:pPr>
              <w:jc w:val="center"/>
            </w:pPr>
            <w:r w:rsidRPr="009E1330">
              <w:t>4</w:t>
            </w:r>
          </w:p>
        </w:tc>
        <w:tc>
          <w:tcPr>
            <w:tcW w:w="1080" w:type="dxa"/>
          </w:tcPr>
          <w:p w:rsidR="00EF68F9" w:rsidRPr="009E1330" w:rsidRDefault="00EF68F9" w:rsidP="0008512A">
            <w:pPr>
              <w:jc w:val="center"/>
            </w:pPr>
            <w:r w:rsidRPr="009E1330">
              <w:t>-</w:t>
            </w:r>
          </w:p>
        </w:tc>
        <w:tc>
          <w:tcPr>
            <w:tcW w:w="1080" w:type="dxa"/>
          </w:tcPr>
          <w:p w:rsidR="00EF68F9" w:rsidRPr="009E1330" w:rsidRDefault="00EF68F9" w:rsidP="0008512A">
            <w:pPr>
              <w:jc w:val="center"/>
            </w:pPr>
            <w:r w:rsidRPr="009E1330">
              <w:t>-</w:t>
            </w:r>
          </w:p>
        </w:tc>
        <w:tc>
          <w:tcPr>
            <w:tcW w:w="898" w:type="dxa"/>
          </w:tcPr>
          <w:p w:rsidR="00EF68F9" w:rsidRPr="009E1330" w:rsidRDefault="00EF68F9" w:rsidP="0008512A">
            <w:pPr>
              <w:jc w:val="center"/>
            </w:pPr>
            <w:r w:rsidRPr="009E1330">
              <w:t>-</w:t>
            </w:r>
          </w:p>
        </w:tc>
        <w:tc>
          <w:tcPr>
            <w:tcW w:w="605" w:type="dxa"/>
          </w:tcPr>
          <w:p w:rsidR="00EF68F9" w:rsidRPr="009E1330" w:rsidRDefault="00EF68F9" w:rsidP="0008512A">
            <w:pPr>
              <w:jc w:val="center"/>
            </w:pPr>
            <w:r w:rsidRPr="009E1330">
              <w:t>-</w:t>
            </w:r>
          </w:p>
        </w:tc>
        <w:tc>
          <w:tcPr>
            <w:tcW w:w="872" w:type="dxa"/>
          </w:tcPr>
          <w:p w:rsidR="00EF68F9" w:rsidRPr="009E1330" w:rsidRDefault="00EF68F9" w:rsidP="0008512A">
            <w:pPr>
              <w:jc w:val="center"/>
            </w:pPr>
            <w:r w:rsidRPr="009E1330">
              <w:t>-</w:t>
            </w:r>
          </w:p>
        </w:tc>
        <w:tc>
          <w:tcPr>
            <w:tcW w:w="1148" w:type="dxa"/>
          </w:tcPr>
          <w:p w:rsidR="00EF68F9" w:rsidRPr="009E1330" w:rsidRDefault="00EF68F9" w:rsidP="0022588C">
            <w:pPr>
              <w:jc w:val="center"/>
            </w:pPr>
            <w:r w:rsidRPr="009E1330">
              <w:t>4</w:t>
            </w:r>
          </w:p>
        </w:tc>
      </w:tr>
      <w:tr w:rsidR="009E1330" w:rsidRPr="009E1330" w:rsidTr="0008512A">
        <w:tc>
          <w:tcPr>
            <w:tcW w:w="468" w:type="dxa"/>
          </w:tcPr>
          <w:p w:rsidR="00CF4CB8" w:rsidRPr="009E1330" w:rsidRDefault="00CF4CB8" w:rsidP="0008512A">
            <w:pPr>
              <w:jc w:val="center"/>
            </w:pPr>
          </w:p>
        </w:tc>
        <w:tc>
          <w:tcPr>
            <w:tcW w:w="2520" w:type="dxa"/>
          </w:tcPr>
          <w:p w:rsidR="00CF4CB8" w:rsidRPr="009E1330" w:rsidRDefault="00CF4CB8" w:rsidP="0008512A">
            <w:pPr>
              <w:jc w:val="center"/>
            </w:pPr>
          </w:p>
        </w:tc>
        <w:tc>
          <w:tcPr>
            <w:tcW w:w="900" w:type="dxa"/>
          </w:tcPr>
          <w:p w:rsidR="00CF4CB8" w:rsidRPr="009E1330" w:rsidRDefault="00EF68F9" w:rsidP="0008512A">
            <w:pPr>
              <w:jc w:val="center"/>
            </w:pPr>
            <w:r w:rsidRPr="009E1330">
              <w:t>23</w:t>
            </w:r>
          </w:p>
        </w:tc>
        <w:tc>
          <w:tcPr>
            <w:tcW w:w="1080" w:type="dxa"/>
          </w:tcPr>
          <w:p w:rsidR="00CF4CB8" w:rsidRPr="009E1330" w:rsidRDefault="00CF4CB8" w:rsidP="0008512A">
            <w:pPr>
              <w:jc w:val="center"/>
            </w:pPr>
          </w:p>
        </w:tc>
        <w:tc>
          <w:tcPr>
            <w:tcW w:w="1080" w:type="dxa"/>
          </w:tcPr>
          <w:p w:rsidR="00CF4CB8" w:rsidRPr="009E1330" w:rsidRDefault="00CF4CB8" w:rsidP="0008512A">
            <w:pPr>
              <w:jc w:val="center"/>
            </w:pPr>
          </w:p>
        </w:tc>
        <w:tc>
          <w:tcPr>
            <w:tcW w:w="898" w:type="dxa"/>
          </w:tcPr>
          <w:p w:rsidR="00CF4CB8" w:rsidRPr="009E1330" w:rsidRDefault="00CF4CB8" w:rsidP="0008512A">
            <w:pPr>
              <w:jc w:val="center"/>
            </w:pPr>
          </w:p>
        </w:tc>
        <w:tc>
          <w:tcPr>
            <w:tcW w:w="605" w:type="dxa"/>
          </w:tcPr>
          <w:p w:rsidR="00CF4CB8" w:rsidRPr="009E1330" w:rsidRDefault="00CF4CB8" w:rsidP="0008512A">
            <w:pPr>
              <w:jc w:val="center"/>
            </w:pPr>
          </w:p>
        </w:tc>
        <w:tc>
          <w:tcPr>
            <w:tcW w:w="872" w:type="dxa"/>
          </w:tcPr>
          <w:p w:rsidR="00CF4CB8" w:rsidRPr="009E1330" w:rsidRDefault="00CF4CB8" w:rsidP="0008512A">
            <w:pPr>
              <w:jc w:val="center"/>
            </w:pPr>
          </w:p>
        </w:tc>
        <w:tc>
          <w:tcPr>
            <w:tcW w:w="1148" w:type="dxa"/>
          </w:tcPr>
          <w:p w:rsidR="00CF4CB8" w:rsidRPr="009E1330" w:rsidRDefault="00EF68F9" w:rsidP="0008512A">
            <w:pPr>
              <w:jc w:val="center"/>
            </w:pPr>
            <w:r w:rsidRPr="009E1330">
              <w:t>23</w:t>
            </w:r>
          </w:p>
        </w:tc>
      </w:tr>
    </w:tbl>
    <w:p w:rsidR="00CF4CB8" w:rsidRPr="009E1330" w:rsidRDefault="00CF4CB8" w:rsidP="00CF4CB8">
      <w:pPr>
        <w:tabs>
          <w:tab w:val="left" w:pos="2840"/>
        </w:tabs>
        <w:jc w:val="center"/>
      </w:pPr>
      <w:r w:rsidRPr="009E1330">
        <w:t>Образовательная программа</w:t>
      </w:r>
    </w:p>
    <w:p w:rsidR="00CF4CB8" w:rsidRPr="009E1330" w:rsidRDefault="00CF4CB8" w:rsidP="00CF4CB8">
      <w:pPr>
        <w:jc w:val="center"/>
      </w:pPr>
      <w:r w:rsidRPr="009E1330">
        <w:t>Учебный план</w:t>
      </w:r>
    </w:p>
    <w:p w:rsidR="00CF4CB8" w:rsidRPr="009E1330" w:rsidRDefault="00CF4CB8" w:rsidP="00CF4CB8">
      <w:r w:rsidRPr="009E1330">
        <w:t>Нормативная база учебного плана</w:t>
      </w:r>
    </w:p>
    <w:p w:rsidR="00CF4CB8" w:rsidRPr="009E1330" w:rsidRDefault="00CF4CB8" w:rsidP="00CF4CB8">
      <w:pPr>
        <w:ind w:firstLine="708"/>
      </w:pPr>
      <w:r w:rsidRPr="009E1330">
        <w:t xml:space="preserve">Учебный план основного общего образования ОО разработан на основе следующих нормативных документов: </w:t>
      </w:r>
    </w:p>
    <w:p w:rsidR="00AE4EA2" w:rsidRPr="009E1330" w:rsidRDefault="00CF4CB8" w:rsidP="00FE3E91">
      <w:pPr>
        <w:numPr>
          <w:ilvl w:val="0"/>
          <w:numId w:val="15"/>
        </w:numPr>
        <w:tabs>
          <w:tab w:val="num" w:pos="360"/>
        </w:tabs>
        <w:ind w:left="360"/>
      </w:pPr>
      <w:r w:rsidRPr="009E1330">
        <w:t>Федеральный закон от 29</w:t>
      </w:r>
    </w:p>
    <w:p w:rsidR="00AE4EA2" w:rsidRPr="009E1330" w:rsidRDefault="00AE4EA2" w:rsidP="00FE3E91">
      <w:pPr>
        <w:numPr>
          <w:ilvl w:val="0"/>
          <w:numId w:val="15"/>
        </w:numPr>
        <w:tabs>
          <w:tab w:val="num" w:pos="360"/>
        </w:tabs>
        <w:ind w:left="360"/>
      </w:pPr>
      <w:r w:rsidRPr="009E1330">
        <w:t>Федеральный компонент государственного стандарта общего образования, утвержденный приказом Минобразования России от 05.03.2004 г. № 1089;</w:t>
      </w:r>
    </w:p>
    <w:p w:rsidR="00AE4EA2" w:rsidRPr="009E1330" w:rsidRDefault="00AE4EA2" w:rsidP="00FE3E91">
      <w:pPr>
        <w:numPr>
          <w:ilvl w:val="0"/>
          <w:numId w:val="15"/>
        </w:numPr>
        <w:tabs>
          <w:tab w:val="num" w:pos="360"/>
        </w:tabs>
        <w:ind w:left="360"/>
      </w:pPr>
      <w:r w:rsidRPr="009E1330">
        <w:t>Приказ Министерства образования и науки РФ от 28 декабря 2010 г. № 2106, зарегистрирован Минюстом России 02 февраля 2011 г., рег. № 19676 «Федеральные требования к образовательным учреждениям в части охраны здоровья обучающихся, воспитанников»;</w:t>
      </w:r>
    </w:p>
    <w:p w:rsidR="00AE4EA2" w:rsidRPr="009E1330" w:rsidRDefault="00AE4EA2" w:rsidP="00FE3E91">
      <w:pPr>
        <w:numPr>
          <w:ilvl w:val="0"/>
          <w:numId w:val="15"/>
        </w:numPr>
        <w:tabs>
          <w:tab w:val="num" w:pos="360"/>
        </w:tabs>
        <w:ind w:left="360"/>
      </w:pPr>
      <w:r w:rsidRPr="009E1330">
        <w:t>Письмо Министерства образования и науки России от 12 мая 2011 года № 03-296 «Об организации внеурочной деятельности при введении федерального образовательного стандарта общего образования»;</w:t>
      </w:r>
    </w:p>
    <w:p w:rsidR="00AE4EA2" w:rsidRPr="009E1330" w:rsidRDefault="00AE4EA2" w:rsidP="00FE3E91">
      <w:pPr>
        <w:numPr>
          <w:ilvl w:val="0"/>
          <w:numId w:val="15"/>
        </w:numPr>
        <w:tabs>
          <w:tab w:val="num" w:pos="360"/>
        </w:tabs>
        <w:ind w:left="360"/>
      </w:pPr>
      <w:r w:rsidRPr="009E1330">
        <w:t xml:space="preserve">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w:t>
      </w:r>
      <w:proofErr w:type="spellStart"/>
      <w:r w:rsidRPr="009E1330">
        <w:t>Минобрнауки</w:t>
      </w:r>
      <w:proofErr w:type="spellEnd"/>
      <w:r w:rsidRPr="009E1330">
        <w:t xml:space="preserve"> России по вопросам организации введения ФГОС,2011 г;</w:t>
      </w:r>
    </w:p>
    <w:p w:rsidR="00AE4EA2" w:rsidRPr="009E1330" w:rsidRDefault="00AE4EA2" w:rsidP="00FE3E91">
      <w:pPr>
        <w:numPr>
          <w:ilvl w:val="0"/>
          <w:numId w:val="15"/>
        </w:numPr>
        <w:tabs>
          <w:tab w:val="num" w:pos="360"/>
        </w:tabs>
        <w:ind w:left="360"/>
      </w:pPr>
      <w:r w:rsidRPr="009E1330">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9E1330">
        <w:t>Минобрнауки</w:t>
      </w:r>
      <w:proofErr w:type="spellEnd"/>
      <w:r w:rsidRPr="009E1330">
        <w:t xml:space="preserve"> России от 31.03ю2014г. № 253;</w:t>
      </w:r>
    </w:p>
    <w:p w:rsidR="00AE4EA2" w:rsidRPr="009E1330" w:rsidRDefault="00AE4EA2" w:rsidP="00FE3E91">
      <w:pPr>
        <w:numPr>
          <w:ilvl w:val="0"/>
          <w:numId w:val="15"/>
        </w:numPr>
        <w:tabs>
          <w:tab w:val="num" w:pos="360"/>
        </w:tabs>
        <w:ind w:left="360"/>
      </w:pPr>
      <w:r w:rsidRPr="009E1330">
        <w:t>СанПиН 2.4.2.2821-10 "Санитарно-эпидемиологические требования к условиям и организации обучения в общеобразовательных учреждениях";</w:t>
      </w:r>
    </w:p>
    <w:p w:rsidR="00AE4EA2" w:rsidRPr="009E1330" w:rsidRDefault="00AE4EA2" w:rsidP="00FE3E91">
      <w:pPr>
        <w:numPr>
          <w:ilvl w:val="0"/>
          <w:numId w:val="15"/>
        </w:numPr>
        <w:tabs>
          <w:tab w:val="num" w:pos="360"/>
        </w:tabs>
        <w:ind w:left="360"/>
      </w:pPr>
      <w:r w:rsidRPr="009E1330">
        <w:t>Устав</w:t>
      </w:r>
      <w:r w:rsidR="00412203" w:rsidRPr="009E1330">
        <w:t>.</w:t>
      </w:r>
    </w:p>
    <w:p w:rsidR="00AE4EA2" w:rsidRPr="009E1330" w:rsidRDefault="00AE4EA2" w:rsidP="00FE3E91">
      <w:pPr>
        <w:widowControl w:val="0"/>
        <w:numPr>
          <w:ilvl w:val="0"/>
          <w:numId w:val="10"/>
        </w:numPr>
        <w:tabs>
          <w:tab w:val="left" w:pos="9288"/>
        </w:tabs>
        <w:suppressAutoHyphens/>
        <w:autoSpaceDE w:val="0"/>
        <w:autoSpaceDN w:val="0"/>
        <w:adjustRightInd w:val="0"/>
        <w:ind w:left="0" w:firstLine="709"/>
        <w:jc w:val="both"/>
      </w:pPr>
      <w:r w:rsidRPr="009E1330">
        <w:t xml:space="preserve"> Учебный план МБОУ </w:t>
      </w:r>
      <w:r w:rsidR="00067533" w:rsidRPr="009E1330">
        <w:t xml:space="preserve">«ООШ с. </w:t>
      </w:r>
      <w:proofErr w:type="spellStart"/>
      <w:r w:rsidR="00067533" w:rsidRPr="009E1330">
        <w:t>Холманка</w:t>
      </w:r>
      <w:proofErr w:type="spellEnd"/>
      <w:r w:rsidR="00067533" w:rsidRPr="009E1330">
        <w:t xml:space="preserve"> </w:t>
      </w:r>
      <w:proofErr w:type="spellStart"/>
      <w:r w:rsidR="00067533" w:rsidRPr="009E1330">
        <w:t>Перелюбского</w:t>
      </w:r>
      <w:proofErr w:type="spellEnd"/>
      <w:r w:rsidR="00067533" w:rsidRPr="009E1330">
        <w:t xml:space="preserve"> муниципального района Саратовской области»</w:t>
      </w:r>
      <w:r w:rsidR="00412203" w:rsidRPr="009E1330">
        <w:t xml:space="preserve"> </w:t>
      </w:r>
      <w:r w:rsidRPr="009E1330">
        <w:t>является нормативным документом, определяющим распределение учебного времени, отводимого на изучение различных учебных предметов по инвариантной и вариативной части, максимальный объём обязательной нагрузки учащихся, нормативы финансирования.</w:t>
      </w:r>
    </w:p>
    <w:p w:rsidR="00AE4EA2" w:rsidRPr="009E1330" w:rsidRDefault="00AE4EA2" w:rsidP="00FE3E91">
      <w:pPr>
        <w:widowControl w:val="0"/>
        <w:numPr>
          <w:ilvl w:val="0"/>
          <w:numId w:val="10"/>
        </w:numPr>
        <w:tabs>
          <w:tab w:val="left" w:pos="9288"/>
        </w:tabs>
        <w:suppressAutoHyphens/>
        <w:autoSpaceDE w:val="0"/>
        <w:autoSpaceDN w:val="0"/>
        <w:adjustRightInd w:val="0"/>
        <w:ind w:left="0" w:firstLine="709"/>
        <w:jc w:val="both"/>
      </w:pPr>
      <w:r w:rsidRPr="009E1330">
        <w:t xml:space="preserve"> Учебный план на 201</w:t>
      </w:r>
      <w:r w:rsidR="001F60A6" w:rsidRPr="009E1330">
        <w:t>7</w:t>
      </w:r>
      <w:r w:rsidRPr="009E1330">
        <w:t>-201</w:t>
      </w:r>
      <w:r w:rsidR="001F60A6" w:rsidRPr="009E1330">
        <w:t>8</w:t>
      </w:r>
      <w:r w:rsidRPr="009E1330">
        <w:t xml:space="preserve"> учебный год разработан в преемственности с планом 201</w:t>
      </w:r>
      <w:r w:rsidR="00412203" w:rsidRPr="009E1330">
        <w:t>5</w:t>
      </w:r>
      <w:r w:rsidRPr="009E1330">
        <w:t>-201</w:t>
      </w:r>
      <w:r w:rsidR="00412203" w:rsidRPr="009E1330">
        <w:t>6</w:t>
      </w:r>
      <w:r w:rsidRPr="009E1330">
        <w:t xml:space="preserve"> учебного года, в соответствии с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E1330">
          <w:t>2010 г</w:t>
        </w:r>
      </w:smartTag>
      <w:r w:rsidRPr="009E1330">
        <w:t>. № 189).</w:t>
      </w:r>
    </w:p>
    <w:p w:rsidR="00AE4EA2" w:rsidRPr="009E1330" w:rsidRDefault="00AE4EA2" w:rsidP="00FE3E91">
      <w:pPr>
        <w:widowControl w:val="0"/>
        <w:numPr>
          <w:ilvl w:val="0"/>
          <w:numId w:val="10"/>
        </w:numPr>
        <w:tabs>
          <w:tab w:val="left" w:pos="9288"/>
        </w:tabs>
        <w:suppressAutoHyphens/>
        <w:autoSpaceDE w:val="0"/>
        <w:autoSpaceDN w:val="0"/>
        <w:adjustRightInd w:val="0"/>
        <w:ind w:left="0" w:firstLine="709"/>
        <w:jc w:val="both"/>
      </w:pPr>
      <w:proofErr w:type="gramStart"/>
      <w:r w:rsidRPr="009E1330">
        <w:t>Содержание и структура учебного плана определяются требованиями регионального базисного учебного плана для образовательных учреждений, реализующих программы общего образования (Приказ министерства образования Саратовской области № 1089 от 06.12.2004 г., с изменениями от 27.04.2011 г. № 1206, приказ министерства образования Саратовской области № 1139 от 06.04.2012 года, а также письма министерства образования Саратовской области № 4385 от 28.05.2012 года), федеральных государственных образовательных стандартов (ФГОС) НОО и</w:t>
      </w:r>
      <w:proofErr w:type="gramEnd"/>
      <w:r w:rsidRPr="009E1330">
        <w:t xml:space="preserve"> ООО, целями и задачами </w:t>
      </w:r>
      <w:r w:rsidRPr="009E1330">
        <w:lastRenderedPageBreak/>
        <w:t xml:space="preserve">образовательной деятельности МБОУ </w:t>
      </w:r>
      <w:r w:rsidR="00067533" w:rsidRPr="009E1330">
        <w:t xml:space="preserve">«ООШ с. </w:t>
      </w:r>
      <w:proofErr w:type="spellStart"/>
      <w:r w:rsidR="00067533" w:rsidRPr="009E1330">
        <w:t>Холманка</w:t>
      </w:r>
      <w:proofErr w:type="spellEnd"/>
      <w:r w:rsidR="00067533" w:rsidRPr="009E1330">
        <w:t xml:space="preserve"> </w:t>
      </w:r>
      <w:proofErr w:type="spellStart"/>
      <w:r w:rsidR="00067533" w:rsidRPr="009E1330">
        <w:t>Перелюбского</w:t>
      </w:r>
      <w:proofErr w:type="spellEnd"/>
      <w:r w:rsidR="00067533" w:rsidRPr="009E1330">
        <w:t xml:space="preserve"> муниципального района Саратовской области»</w:t>
      </w:r>
      <w:r w:rsidRPr="009E1330">
        <w:t>, сформулированными в Уставе, годовом плане работы ОУ, Программе развития.</w:t>
      </w:r>
    </w:p>
    <w:p w:rsidR="00AE4EA2" w:rsidRPr="009E1330" w:rsidRDefault="00AE4EA2" w:rsidP="00AE4EA2">
      <w:pPr>
        <w:autoSpaceDE w:val="0"/>
        <w:autoSpaceDN w:val="0"/>
        <w:adjustRightInd w:val="0"/>
        <w:ind w:firstLine="720"/>
        <w:jc w:val="both"/>
      </w:pPr>
      <w:r w:rsidRPr="009E1330">
        <w:t xml:space="preserve">1.4. Структура учебного плана школы соответствует традиционному делению основной школы на две ступени: I ступень </w:t>
      </w:r>
      <w:r w:rsidRPr="009E1330">
        <w:sym w:font="Times New Roman" w:char="2013"/>
      </w:r>
      <w:r w:rsidRPr="009E1330">
        <w:t xml:space="preserve"> 1-4 классы; II ступень </w:t>
      </w:r>
      <w:r w:rsidRPr="009E1330">
        <w:sym w:font="Times New Roman" w:char="2013"/>
      </w:r>
      <w:r w:rsidRPr="009E1330">
        <w:t xml:space="preserve"> 5-9 классы; поскольку образовательное учреждение реализует программы начального общего образования, основного общего образования.</w:t>
      </w:r>
    </w:p>
    <w:p w:rsidR="00AE4EA2" w:rsidRPr="009E1330" w:rsidRDefault="00AE4EA2" w:rsidP="00AE4EA2">
      <w:pPr>
        <w:widowControl w:val="0"/>
        <w:shd w:val="clear" w:color="auto" w:fill="FFFFFF"/>
        <w:autoSpaceDE w:val="0"/>
        <w:autoSpaceDN w:val="0"/>
        <w:adjustRightInd w:val="0"/>
        <w:jc w:val="both"/>
      </w:pPr>
      <w:r w:rsidRPr="009E1330">
        <w:t xml:space="preserve">1.5. Учебный план отражает специфику ОУ, </w:t>
      </w:r>
      <w:proofErr w:type="gramStart"/>
      <w:r w:rsidRPr="009E1330">
        <w:t>осуществляющему</w:t>
      </w:r>
      <w:proofErr w:type="gramEnd"/>
      <w:r w:rsidRPr="009E1330">
        <w:t xml:space="preserve"> непрерывное обучение:</w:t>
      </w:r>
    </w:p>
    <w:p w:rsidR="00AE4EA2" w:rsidRPr="009E1330" w:rsidRDefault="00AE4EA2" w:rsidP="00FE3E91">
      <w:pPr>
        <w:widowControl w:val="0"/>
        <w:numPr>
          <w:ilvl w:val="0"/>
          <w:numId w:val="12"/>
        </w:numPr>
        <w:shd w:val="clear" w:color="auto" w:fill="FFFFFF"/>
        <w:autoSpaceDE w:val="0"/>
        <w:autoSpaceDN w:val="0"/>
        <w:adjustRightInd w:val="0"/>
        <w:jc w:val="both"/>
      </w:pPr>
      <w:r w:rsidRPr="009E1330">
        <w:t xml:space="preserve">начальная школа  по образовательной системе «Начальная школа </w:t>
      </w:r>
      <w:r w:rsidRPr="009E1330">
        <w:rPr>
          <w:lang w:val="en-US"/>
        </w:rPr>
        <w:t>XXI</w:t>
      </w:r>
      <w:r w:rsidRPr="009E1330">
        <w:t xml:space="preserve"> века»;</w:t>
      </w:r>
    </w:p>
    <w:p w:rsidR="00AE4EA2" w:rsidRPr="009E1330" w:rsidRDefault="00AE4EA2" w:rsidP="00FE3E91">
      <w:pPr>
        <w:widowControl w:val="0"/>
        <w:numPr>
          <w:ilvl w:val="0"/>
          <w:numId w:val="9"/>
        </w:numPr>
        <w:tabs>
          <w:tab w:val="num" w:pos="180"/>
          <w:tab w:val="left" w:pos="1080"/>
        </w:tabs>
        <w:suppressAutoHyphens/>
        <w:autoSpaceDE w:val="0"/>
        <w:autoSpaceDN w:val="0"/>
        <w:adjustRightInd w:val="0"/>
        <w:ind w:left="0" w:firstLine="720"/>
        <w:jc w:val="both"/>
      </w:pPr>
      <w:proofErr w:type="gramStart"/>
      <w:r w:rsidRPr="009E1330">
        <w:t xml:space="preserve">внеурочная занятость,  которая  позволяет создать условия для свободного развития личности, формировать  навыки здорового образа жизни и </w:t>
      </w:r>
      <w:proofErr w:type="spellStart"/>
      <w:r w:rsidRPr="009E1330">
        <w:t>здоровьеформирующей</w:t>
      </w:r>
      <w:proofErr w:type="spellEnd"/>
      <w:r w:rsidRPr="009E1330">
        <w:t xml:space="preserve"> среды, прививать интерес и любовь к культурным ценностям мировой культуры, отрабатывать навыки создания проектов, воспитывать трудолюбие и уважение к труду других людей  на основе самостоятельно разработанных и реализованных основных и дополнительных образовательных программ и учебн</w:t>
      </w:r>
      <w:r w:rsidR="00067533" w:rsidRPr="009E1330">
        <w:t>ых планов  согласно образовате</w:t>
      </w:r>
      <w:r w:rsidRPr="009E1330">
        <w:t>льных запросов и потребностей социума, так</w:t>
      </w:r>
      <w:proofErr w:type="gramEnd"/>
      <w:r w:rsidRPr="009E1330">
        <w:t xml:space="preserve"> как задача школы как образовательного учреждения, создание единой образовательной и воспитательной среды.</w:t>
      </w:r>
    </w:p>
    <w:p w:rsidR="00AE4EA2" w:rsidRPr="009E1330" w:rsidRDefault="00AE4EA2" w:rsidP="00AE4EA2">
      <w:pPr>
        <w:tabs>
          <w:tab w:val="left" w:pos="9288"/>
        </w:tabs>
        <w:suppressAutoHyphens/>
        <w:jc w:val="both"/>
      </w:pPr>
      <w:r w:rsidRPr="009E1330">
        <w:t>1.6.Общеобразовательное учреждение в 201</w:t>
      </w:r>
      <w:r w:rsidR="008F6FBC" w:rsidRPr="009E1330">
        <w:t>7</w:t>
      </w:r>
      <w:r w:rsidRPr="009E1330">
        <w:t>-201</w:t>
      </w:r>
      <w:r w:rsidR="008F6FBC" w:rsidRPr="009E1330">
        <w:t>8</w:t>
      </w:r>
      <w:r w:rsidRPr="009E1330">
        <w:t xml:space="preserve"> учебном г</w:t>
      </w:r>
      <w:r w:rsidR="008F6FBC" w:rsidRPr="009E1330">
        <w:t>оду работает в следующем режиме</w:t>
      </w:r>
      <w:r w:rsidRPr="009E1330">
        <w:t>:</w:t>
      </w:r>
    </w:p>
    <w:p w:rsidR="00AE4EA2" w:rsidRPr="009E1330" w:rsidRDefault="00AE4EA2" w:rsidP="00FE3E91">
      <w:pPr>
        <w:widowControl w:val="0"/>
        <w:numPr>
          <w:ilvl w:val="0"/>
          <w:numId w:val="11"/>
        </w:numPr>
        <w:shd w:val="clear" w:color="auto" w:fill="FFFFFF"/>
        <w:tabs>
          <w:tab w:val="left" w:pos="902"/>
          <w:tab w:val="left" w:pos="1440"/>
        </w:tabs>
        <w:autoSpaceDE w:val="0"/>
        <w:autoSpaceDN w:val="0"/>
        <w:adjustRightInd w:val="0"/>
        <w:jc w:val="both"/>
      </w:pPr>
      <w:r w:rsidRPr="009E1330">
        <w:t xml:space="preserve">начальная школа (2-4 классы) обучается по </w:t>
      </w:r>
      <w:r w:rsidR="00067533" w:rsidRPr="009E1330">
        <w:t>шес</w:t>
      </w:r>
      <w:r w:rsidR="00412203" w:rsidRPr="009E1330">
        <w:t>тидневной</w:t>
      </w:r>
      <w:r w:rsidRPr="009E1330">
        <w:t xml:space="preserve"> рабочей неделе с продолжительностью урока 45 минут, учебный год продолжается 34 учебные недели; 1 класс обучается по пятидневной рабочей неделе с продолжительностью урока в 35 минут в 1,2-й четвертях, 45 минут во 3,4-й четвертях,  учебный год- 33 учебные недели.</w:t>
      </w:r>
    </w:p>
    <w:p w:rsidR="00AE4EA2" w:rsidRPr="009E1330" w:rsidRDefault="00412203" w:rsidP="00FE3E91">
      <w:pPr>
        <w:widowControl w:val="0"/>
        <w:numPr>
          <w:ilvl w:val="0"/>
          <w:numId w:val="11"/>
        </w:numPr>
        <w:shd w:val="clear" w:color="auto" w:fill="FFFFFF"/>
        <w:tabs>
          <w:tab w:val="left" w:pos="902"/>
          <w:tab w:val="left" w:pos="1440"/>
        </w:tabs>
        <w:autoSpaceDE w:val="0"/>
        <w:autoSpaceDN w:val="0"/>
        <w:adjustRightInd w:val="0"/>
        <w:jc w:val="both"/>
      </w:pPr>
      <w:r w:rsidRPr="009E1330">
        <w:t>5- 8</w:t>
      </w:r>
      <w:r w:rsidR="00AE4EA2" w:rsidRPr="009E1330">
        <w:t xml:space="preserve">  классы основной школы обучаются по </w:t>
      </w:r>
      <w:r w:rsidR="00067533" w:rsidRPr="009E1330">
        <w:t>шес</w:t>
      </w:r>
      <w:r w:rsidRPr="009E1330">
        <w:t>тидневной</w:t>
      </w:r>
      <w:r w:rsidR="00AE4EA2" w:rsidRPr="009E1330">
        <w:t xml:space="preserve"> рабочей неделе с продолжительностью урока 45 минут; </w:t>
      </w:r>
    </w:p>
    <w:p w:rsidR="00AE4EA2" w:rsidRPr="009E1330" w:rsidRDefault="00412203" w:rsidP="00AE4EA2">
      <w:pPr>
        <w:widowControl w:val="0"/>
        <w:shd w:val="clear" w:color="auto" w:fill="FFFFFF"/>
        <w:tabs>
          <w:tab w:val="left" w:pos="902"/>
          <w:tab w:val="left" w:pos="1440"/>
        </w:tabs>
        <w:autoSpaceDE w:val="0"/>
        <w:autoSpaceDN w:val="0"/>
        <w:adjustRightInd w:val="0"/>
        <w:jc w:val="both"/>
      </w:pPr>
      <w:r w:rsidRPr="009E1330">
        <w:t>- в</w:t>
      </w:r>
      <w:r w:rsidR="00AE4EA2" w:rsidRPr="009E1330">
        <w:t xml:space="preserve"> 5- 8 класс</w:t>
      </w:r>
      <w:r w:rsidRPr="009E1330">
        <w:t>ах</w:t>
      </w:r>
      <w:r w:rsidR="00AE4EA2" w:rsidRPr="009E1330">
        <w:t xml:space="preserve"> учебный год продолжается 34 учебные недели,</w:t>
      </w:r>
    </w:p>
    <w:p w:rsidR="00AE4EA2" w:rsidRPr="009E1330" w:rsidRDefault="00AE4EA2" w:rsidP="00AE4EA2">
      <w:pPr>
        <w:widowControl w:val="0"/>
        <w:shd w:val="clear" w:color="auto" w:fill="FFFFFF"/>
        <w:tabs>
          <w:tab w:val="left" w:pos="902"/>
          <w:tab w:val="left" w:pos="1440"/>
        </w:tabs>
        <w:autoSpaceDE w:val="0"/>
        <w:autoSpaceDN w:val="0"/>
        <w:adjustRightInd w:val="0"/>
        <w:jc w:val="both"/>
      </w:pPr>
      <w:r w:rsidRPr="009E1330">
        <w:t>- в 9 классе — 34 учебные недели  без учета аттестационного периода; по шестидневной рабочей неделе с продолжительностью урока 45 минут;  (Собрание   законодательства Российской Федерации, 2012, №53,ст. 7598;  2013,  № 48, ст. 6165)</w:t>
      </w:r>
    </w:p>
    <w:p w:rsidR="00AE4EA2" w:rsidRPr="009E1330" w:rsidRDefault="00AE4EA2" w:rsidP="00AE4EA2">
      <w:pPr>
        <w:widowControl w:val="0"/>
        <w:tabs>
          <w:tab w:val="left" w:pos="900"/>
        </w:tabs>
        <w:suppressAutoHyphens/>
        <w:autoSpaceDE w:val="0"/>
        <w:autoSpaceDN w:val="0"/>
        <w:adjustRightInd w:val="0"/>
        <w:jc w:val="both"/>
        <w:rPr>
          <w:highlight w:val="yellow"/>
        </w:rPr>
      </w:pPr>
      <w:r w:rsidRPr="009E1330">
        <w:t xml:space="preserve">1.7. Учебный план включает две части: инвариантную и вариативную. Наполняемость инвариантной части определена базисным учебным планом и включает федеральный компонент; </w:t>
      </w:r>
      <w:proofErr w:type="gramStart"/>
      <w:r w:rsidRPr="009E1330">
        <w:t>вариативная часть включает дисциплины регионального компонента, который обеспечивает формирование потребности населения Саратовской области в здоровом образе жизни, навыков безопасной деятельности и правильного поведения в чрезвычайных ситуациях, включает в себя ту часть содержания образования, в которой отражено своеобразие экологической обстановки области и компонента образовательного учреждения, часы которого используются на усиление учебных предметов федерального компонента государственного образовательного стандарта путем введения курсов, расширяющих</w:t>
      </w:r>
      <w:proofErr w:type="gramEnd"/>
      <w:r w:rsidRPr="009E1330">
        <w:t xml:space="preserve"> и дополняющих содержание учебного предмета, имеющих программно-методическое обеспечение, введение новых предметов, отражающих специфику ОУ, а также на организацию внеурочной деятельности. </w:t>
      </w:r>
    </w:p>
    <w:p w:rsidR="00AE4EA2" w:rsidRPr="009E1330" w:rsidRDefault="00AE4EA2" w:rsidP="00AE4EA2">
      <w:pPr>
        <w:widowControl w:val="0"/>
        <w:tabs>
          <w:tab w:val="left" w:pos="9288"/>
        </w:tabs>
        <w:suppressAutoHyphens/>
        <w:autoSpaceDE w:val="0"/>
        <w:autoSpaceDN w:val="0"/>
        <w:adjustRightInd w:val="0"/>
        <w:jc w:val="both"/>
      </w:pPr>
      <w:r w:rsidRPr="009E1330">
        <w:rPr>
          <w:shd w:val="clear" w:color="auto" w:fill="FFFFFF"/>
        </w:rPr>
        <w:t>1.8.</w:t>
      </w:r>
      <w:r w:rsidRPr="009E1330">
        <w:t>Учебный план ОУ включает дисциплины развивающего компонента:</w:t>
      </w:r>
    </w:p>
    <w:p w:rsidR="00AE4EA2" w:rsidRPr="009E1330" w:rsidRDefault="00AE4EA2" w:rsidP="00FE3E91">
      <w:pPr>
        <w:widowControl w:val="0"/>
        <w:numPr>
          <w:ilvl w:val="0"/>
          <w:numId w:val="9"/>
        </w:numPr>
        <w:tabs>
          <w:tab w:val="num" w:pos="180"/>
          <w:tab w:val="left" w:pos="9288"/>
        </w:tabs>
        <w:suppressAutoHyphens/>
        <w:autoSpaceDE w:val="0"/>
        <w:autoSpaceDN w:val="0"/>
        <w:adjustRightInd w:val="0"/>
        <w:ind w:left="0" w:firstLine="0"/>
        <w:jc w:val="both"/>
      </w:pPr>
      <w:r w:rsidRPr="009E1330">
        <w:t xml:space="preserve">УМК в начальной школе с элементами развивающего обучения («Начальная школа </w:t>
      </w:r>
      <w:r w:rsidRPr="009E1330">
        <w:rPr>
          <w:lang w:val="en-US"/>
        </w:rPr>
        <w:t>XXI</w:t>
      </w:r>
      <w:r w:rsidRPr="009E1330">
        <w:t xml:space="preserve"> века).</w:t>
      </w:r>
    </w:p>
    <w:p w:rsidR="00AE4EA2" w:rsidRPr="009E1330" w:rsidRDefault="00AE4EA2" w:rsidP="00AE4EA2">
      <w:pPr>
        <w:widowControl w:val="0"/>
        <w:tabs>
          <w:tab w:val="num" w:pos="180"/>
          <w:tab w:val="left" w:pos="9288"/>
        </w:tabs>
        <w:suppressAutoHyphens/>
        <w:autoSpaceDE w:val="0"/>
        <w:autoSpaceDN w:val="0"/>
        <w:adjustRightInd w:val="0"/>
      </w:pPr>
      <w:r w:rsidRPr="009E1330">
        <w:t>1.9. Содержание учебного плана по ступеням определяется         образовательными целями ОУ относительно каждой из ступеней:</w:t>
      </w:r>
    </w:p>
    <w:p w:rsidR="00AE4EA2" w:rsidRPr="009E1330" w:rsidRDefault="00AE4EA2" w:rsidP="00FE3E91">
      <w:pPr>
        <w:widowControl w:val="0"/>
        <w:numPr>
          <w:ilvl w:val="0"/>
          <w:numId w:val="13"/>
        </w:numPr>
        <w:tabs>
          <w:tab w:val="num" w:pos="180"/>
        </w:tabs>
        <w:autoSpaceDE w:val="0"/>
        <w:autoSpaceDN w:val="0"/>
        <w:adjustRightInd w:val="0"/>
        <w:jc w:val="both"/>
      </w:pPr>
      <w:r w:rsidRPr="009E1330">
        <w:t>в 3-4 классах основное внимание уделяется  подготовке учащихся к мониторинговым исследованиям учебных достижений по окончании курса начального  общего образования;</w:t>
      </w:r>
    </w:p>
    <w:p w:rsidR="00AE4EA2" w:rsidRPr="009E1330" w:rsidRDefault="00AE4EA2" w:rsidP="00FE3E91">
      <w:pPr>
        <w:widowControl w:val="0"/>
        <w:numPr>
          <w:ilvl w:val="0"/>
          <w:numId w:val="13"/>
        </w:numPr>
        <w:tabs>
          <w:tab w:val="num" w:pos="180"/>
          <w:tab w:val="left" w:pos="9288"/>
        </w:tabs>
        <w:suppressAutoHyphens/>
        <w:autoSpaceDE w:val="0"/>
        <w:autoSpaceDN w:val="0"/>
        <w:adjustRightInd w:val="0"/>
        <w:jc w:val="both"/>
      </w:pPr>
      <w:r w:rsidRPr="009E1330">
        <w:t>в 1-</w:t>
      </w:r>
      <w:r w:rsidR="00BB7559" w:rsidRPr="009E1330">
        <w:t>8</w:t>
      </w:r>
      <w:r w:rsidRPr="009E1330">
        <w:t xml:space="preserve"> классах реализуются ФГОС НОО </w:t>
      </w:r>
      <w:proofErr w:type="gramStart"/>
      <w:r w:rsidRPr="009E1330">
        <w:t>и ООО</w:t>
      </w:r>
      <w:proofErr w:type="gramEnd"/>
      <w:r w:rsidRPr="009E1330">
        <w:t>.</w:t>
      </w:r>
    </w:p>
    <w:p w:rsidR="00AE4EA2" w:rsidRPr="009E1330" w:rsidRDefault="00AE4EA2" w:rsidP="00AE4EA2">
      <w:pPr>
        <w:widowControl w:val="0"/>
        <w:shd w:val="clear" w:color="auto" w:fill="FFFFFF"/>
        <w:tabs>
          <w:tab w:val="left" w:pos="1238"/>
          <w:tab w:val="left" w:leader="underscore" w:pos="5119"/>
          <w:tab w:val="left" w:leader="underscore" w:pos="5767"/>
        </w:tabs>
        <w:autoSpaceDE w:val="0"/>
        <w:autoSpaceDN w:val="0"/>
        <w:adjustRightInd w:val="0"/>
        <w:spacing w:line="317" w:lineRule="exact"/>
        <w:rPr>
          <w:bCs/>
          <w:spacing w:val="-9"/>
        </w:rPr>
      </w:pPr>
      <w:r w:rsidRPr="009E1330">
        <w:rPr>
          <w:bCs/>
        </w:rPr>
        <w:t>1.10.</w:t>
      </w:r>
      <w:r w:rsidRPr="009E1330">
        <w:rPr>
          <w:bCs/>
          <w:spacing w:val="-3"/>
        </w:rPr>
        <w:t xml:space="preserve"> Внеурочная деятельность ОУ в 201</w:t>
      </w:r>
      <w:r w:rsidR="008F6FBC" w:rsidRPr="009E1330">
        <w:rPr>
          <w:bCs/>
          <w:spacing w:val="-3"/>
        </w:rPr>
        <w:t>7</w:t>
      </w:r>
      <w:r w:rsidRPr="009E1330">
        <w:rPr>
          <w:bCs/>
          <w:spacing w:val="-7"/>
        </w:rPr>
        <w:t>-201</w:t>
      </w:r>
      <w:r w:rsidR="008F6FBC" w:rsidRPr="009E1330">
        <w:rPr>
          <w:bCs/>
          <w:spacing w:val="-7"/>
        </w:rPr>
        <w:t>8</w:t>
      </w:r>
      <w:r w:rsidRPr="009E1330">
        <w:rPr>
          <w:bCs/>
          <w:spacing w:val="-7"/>
        </w:rPr>
        <w:t xml:space="preserve">  у</w:t>
      </w:r>
      <w:r w:rsidRPr="009E1330">
        <w:rPr>
          <w:bCs/>
        </w:rPr>
        <w:t xml:space="preserve">чебном году реализуется </w:t>
      </w:r>
      <w:proofErr w:type="gramStart"/>
      <w:r w:rsidRPr="009E1330">
        <w:rPr>
          <w:bCs/>
        </w:rPr>
        <w:t>по</w:t>
      </w:r>
      <w:proofErr w:type="gramEnd"/>
      <w:r w:rsidRPr="009E1330">
        <w:rPr>
          <w:bCs/>
        </w:rPr>
        <w:t xml:space="preserve"> </w:t>
      </w:r>
    </w:p>
    <w:p w:rsidR="00AE4EA2" w:rsidRPr="009E1330" w:rsidRDefault="005244E9" w:rsidP="00AE4EA2">
      <w:pPr>
        <w:widowControl w:val="0"/>
        <w:shd w:val="clear" w:color="auto" w:fill="FFFFFF"/>
        <w:autoSpaceDE w:val="0"/>
        <w:autoSpaceDN w:val="0"/>
        <w:adjustRightInd w:val="0"/>
        <w:spacing w:line="317" w:lineRule="exact"/>
        <w:ind w:left="29"/>
      </w:pPr>
      <w:r w:rsidRPr="009E1330">
        <w:rPr>
          <w:bCs/>
          <w:spacing w:val="-2"/>
        </w:rPr>
        <w:t>Направлениям</w:t>
      </w:r>
      <w:r w:rsidR="00AE4EA2" w:rsidRPr="009E1330">
        <w:rPr>
          <w:bCs/>
          <w:spacing w:val="-2"/>
        </w:rPr>
        <w:t>:</w:t>
      </w:r>
    </w:p>
    <w:p w:rsidR="00AE4EA2" w:rsidRPr="009E1330" w:rsidRDefault="00AE4EA2" w:rsidP="00FE3E91">
      <w:pPr>
        <w:widowControl w:val="0"/>
        <w:numPr>
          <w:ilvl w:val="0"/>
          <w:numId w:val="14"/>
        </w:numPr>
        <w:tabs>
          <w:tab w:val="left" w:pos="9288"/>
        </w:tabs>
        <w:suppressAutoHyphens/>
        <w:autoSpaceDE w:val="0"/>
        <w:autoSpaceDN w:val="0"/>
        <w:adjustRightInd w:val="0"/>
        <w:ind w:left="180"/>
        <w:jc w:val="both"/>
      </w:pPr>
      <w:r w:rsidRPr="009E1330">
        <w:lastRenderedPageBreak/>
        <w:t>физкультурно-спортивное;</w:t>
      </w:r>
    </w:p>
    <w:p w:rsidR="00AE4EA2" w:rsidRPr="009E1330" w:rsidRDefault="00AE4EA2" w:rsidP="00FE3E91">
      <w:pPr>
        <w:widowControl w:val="0"/>
        <w:numPr>
          <w:ilvl w:val="0"/>
          <w:numId w:val="14"/>
        </w:numPr>
        <w:tabs>
          <w:tab w:val="left" w:pos="9288"/>
        </w:tabs>
        <w:suppressAutoHyphens/>
        <w:autoSpaceDE w:val="0"/>
        <w:autoSpaceDN w:val="0"/>
        <w:adjustRightInd w:val="0"/>
        <w:ind w:left="180"/>
        <w:jc w:val="both"/>
      </w:pPr>
      <w:r w:rsidRPr="009E1330">
        <w:t>художественно-эстетическое;</w:t>
      </w:r>
    </w:p>
    <w:p w:rsidR="00AE4EA2" w:rsidRPr="009E1330" w:rsidRDefault="00AE4EA2" w:rsidP="00BB7559">
      <w:pPr>
        <w:widowControl w:val="0"/>
        <w:tabs>
          <w:tab w:val="left" w:pos="9288"/>
        </w:tabs>
        <w:suppressAutoHyphens/>
        <w:autoSpaceDE w:val="0"/>
        <w:autoSpaceDN w:val="0"/>
        <w:adjustRightInd w:val="0"/>
        <w:ind w:firstLine="709"/>
        <w:jc w:val="center"/>
        <w:rPr>
          <w:bCs/>
        </w:rPr>
      </w:pPr>
      <w:r w:rsidRPr="009E1330">
        <w:rPr>
          <w:bCs/>
        </w:rPr>
        <w:t xml:space="preserve">2. Учебный план </w:t>
      </w:r>
      <w:r w:rsidR="0022588C" w:rsidRPr="009E1330">
        <w:rPr>
          <w:bCs/>
        </w:rPr>
        <w:t>НОО</w:t>
      </w:r>
      <w:r w:rsidRPr="009E1330">
        <w:rPr>
          <w:bCs/>
        </w:rPr>
        <w:t>.</w:t>
      </w:r>
    </w:p>
    <w:p w:rsidR="0022588C" w:rsidRPr="009E1330" w:rsidRDefault="0022588C" w:rsidP="0022588C">
      <w:pPr>
        <w:widowControl w:val="0"/>
        <w:tabs>
          <w:tab w:val="left" w:pos="9288"/>
        </w:tabs>
        <w:suppressAutoHyphens/>
        <w:autoSpaceDE w:val="0"/>
        <w:autoSpaceDN w:val="0"/>
        <w:adjustRightInd w:val="0"/>
        <w:jc w:val="center"/>
      </w:pPr>
      <w:r w:rsidRPr="009E1330">
        <w:t>1. Общие положения</w:t>
      </w:r>
    </w:p>
    <w:p w:rsidR="0022588C" w:rsidRPr="009E1330" w:rsidRDefault="0022588C" w:rsidP="00FE3E91">
      <w:pPr>
        <w:widowControl w:val="0"/>
        <w:numPr>
          <w:ilvl w:val="0"/>
          <w:numId w:val="17"/>
        </w:numPr>
        <w:tabs>
          <w:tab w:val="left" w:pos="9288"/>
        </w:tabs>
        <w:suppressAutoHyphens/>
        <w:autoSpaceDE w:val="0"/>
        <w:autoSpaceDN w:val="0"/>
        <w:adjustRightInd w:val="0"/>
        <w:jc w:val="both"/>
      </w:pPr>
      <w:r w:rsidRPr="009E1330">
        <w:t xml:space="preserve"> Учебный план МБОУ «ООШ </w:t>
      </w:r>
      <w:proofErr w:type="spellStart"/>
      <w:r w:rsidRPr="009E1330">
        <w:t>с</w:t>
      </w:r>
      <w:proofErr w:type="gramStart"/>
      <w:r w:rsidRPr="009E1330">
        <w:t>.Х</w:t>
      </w:r>
      <w:proofErr w:type="gramEnd"/>
      <w:r w:rsidRPr="009E1330">
        <w:t>олманка</w:t>
      </w:r>
      <w:proofErr w:type="spellEnd"/>
      <w:r w:rsidRPr="009E1330">
        <w:t xml:space="preserve"> </w:t>
      </w:r>
      <w:proofErr w:type="spellStart"/>
      <w:r w:rsidRPr="009E1330">
        <w:t>Перелюбского</w:t>
      </w:r>
      <w:proofErr w:type="spellEnd"/>
      <w:r w:rsidRPr="009E1330">
        <w:t xml:space="preserve"> муниципального района Саратовской области» на 2017-2018 учебный год  является нормативным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 </w:t>
      </w:r>
    </w:p>
    <w:p w:rsidR="0022588C" w:rsidRPr="009E1330" w:rsidRDefault="0022588C" w:rsidP="00FE3E91">
      <w:pPr>
        <w:widowControl w:val="0"/>
        <w:numPr>
          <w:ilvl w:val="0"/>
          <w:numId w:val="17"/>
        </w:numPr>
        <w:tabs>
          <w:tab w:val="left" w:pos="9288"/>
        </w:tabs>
        <w:suppressAutoHyphens/>
        <w:autoSpaceDE w:val="0"/>
        <w:autoSpaceDN w:val="0"/>
        <w:adjustRightInd w:val="0"/>
        <w:ind w:left="0" w:firstLine="709"/>
        <w:jc w:val="both"/>
      </w:pPr>
      <w:r w:rsidRPr="009E1330">
        <w:t>Учебный план начального общего образования  МБОУ «ООШ с.</w:t>
      </w:r>
      <w:r w:rsidR="009E1330" w:rsidRPr="009E1330">
        <w:t xml:space="preserve"> </w:t>
      </w:r>
      <w:proofErr w:type="spellStart"/>
      <w:r w:rsidRPr="009E1330">
        <w:t>Холманка</w:t>
      </w:r>
      <w:proofErr w:type="spellEnd"/>
      <w:r w:rsidRPr="009E1330">
        <w:t xml:space="preserve"> </w:t>
      </w:r>
      <w:proofErr w:type="spellStart"/>
      <w:r w:rsidRPr="009E1330">
        <w:t>Перелюбского</w:t>
      </w:r>
      <w:proofErr w:type="spellEnd"/>
      <w:r w:rsidRPr="009E1330">
        <w:t xml:space="preserve"> муниципального района Саратовской области» на 2017-2018 учебный год разработан на основе преемственности с планом 2016-2017 учебного года.</w:t>
      </w:r>
    </w:p>
    <w:p w:rsidR="0022588C" w:rsidRPr="009E1330" w:rsidRDefault="0022588C" w:rsidP="00FE3E91">
      <w:pPr>
        <w:widowControl w:val="0"/>
        <w:numPr>
          <w:ilvl w:val="0"/>
          <w:numId w:val="17"/>
        </w:numPr>
        <w:tabs>
          <w:tab w:val="left" w:pos="9288"/>
        </w:tabs>
        <w:suppressAutoHyphens/>
        <w:autoSpaceDE w:val="0"/>
        <w:autoSpaceDN w:val="0"/>
        <w:adjustRightInd w:val="0"/>
        <w:ind w:left="0" w:firstLine="709"/>
        <w:jc w:val="both"/>
      </w:pPr>
      <w:r w:rsidRPr="009E1330">
        <w:t xml:space="preserve"> </w:t>
      </w:r>
      <w:proofErr w:type="gramStart"/>
      <w:r w:rsidRPr="009E1330">
        <w:t xml:space="preserve">Содержание и структура учебного плана начального общего образования  определяются требованиями Федерального закона об образовании в Российской Федерации № 273 от 29.12.2012г., федерального государственного образовательного  стандарта начального общего образования (утвержден приказом </w:t>
      </w:r>
      <w:proofErr w:type="spellStart"/>
      <w:r w:rsidRPr="009E1330">
        <w:t>Минобрнауки</w:t>
      </w:r>
      <w:proofErr w:type="spellEnd"/>
      <w:r w:rsidRPr="009E1330">
        <w:t xml:space="preserve"> России от 6.10.2009 г. № 373, зарегистрирован в Минюсте России 22.12.2009 г., регистрационный номер 15785) с изменениями (утверждены приказами </w:t>
      </w:r>
      <w:proofErr w:type="spellStart"/>
      <w:r w:rsidRPr="009E1330">
        <w:t>Минобрнауки</w:t>
      </w:r>
      <w:proofErr w:type="spellEnd"/>
      <w:r w:rsidRPr="009E1330">
        <w:t xml:space="preserve"> России от 26.11.2010 г. № 1241, зарегистрирован в Минюсте России 04.02.2011</w:t>
      </w:r>
      <w:proofErr w:type="gramEnd"/>
      <w:r w:rsidRPr="009E1330">
        <w:t xml:space="preserve"> г., регистрационный номер 19707, от 22.09.2011 г. № 2357 зарегистрирован в Минюсте России 12.12.2011 г., регистрационный номер22540;утвержден приказом </w:t>
      </w:r>
      <w:proofErr w:type="spellStart"/>
      <w:r w:rsidRPr="009E1330">
        <w:t>Минобрнауки</w:t>
      </w:r>
      <w:proofErr w:type="spellEnd"/>
      <w:r w:rsidRPr="009E1330">
        <w:t xml:space="preserve"> России от17.12.2010 г. № 1897, зарегистрирован в Минюсте России 01.02.2011 г., регистрационный номер 19644), целями и задачами образовательной деятельности МБОУ «ООШ </w:t>
      </w:r>
      <w:proofErr w:type="spellStart"/>
      <w:r w:rsidRPr="009E1330">
        <w:t>с.Холманка</w:t>
      </w:r>
      <w:proofErr w:type="spellEnd"/>
      <w:r w:rsidRPr="009E1330">
        <w:t xml:space="preserve">», сформулированными в Уставе МБОУ «ООШ </w:t>
      </w:r>
      <w:proofErr w:type="spellStart"/>
      <w:r w:rsidRPr="009E1330">
        <w:t>с.Холманка</w:t>
      </w:r>
      <w:proofErr w:type="spellEnd"/>
      <w:r w:rsidRPr="009E1330">
        <w:t xml:space="preserve"> </w:t>
      </w:r>
      <w:proofErr w:type="spellStart"/>
      <w:r w:rsidRPr="009E1330">
        <w:t>Перелюбского</w:t>
      </w:r>
      <w:proofErr w:type="spellEnd"/>
      <w:r w:rsidRPr="009E1330">
        <w:t xml:space="preserve"> муниципального района Саратовской области», годовом Плане работы ОУ, программе развития.</w:t>
      </w:r>
    </w:p>
    <w:p w:rsidR="0022588C" w:rsidRPr="009E1330" w:rsidRDefault="0022588C" w:rsidP="00FE3E91">
      <w:pPr>
        <w:widowControl w:val="0"/>
        <w:numPr>
          <w:ilvl w:val="0"/>
          <w:numId w:val="17"/>
        </w:numPr>
        <w:tabs>
          <w:tab w:val="left" w:pos="9288"/>
        </w:tabs>
        <w:suppressAutoHyphens/>
        <w:autoSpaceDE w:val="0"/>
        <w:autoSpaceDN w:val="0"/>
        <w:adjustRightInd w:val="0"/>
        <w:ind w:left="0" w:firstLine="709"/>
        <w:jc w:val="both"/>
      </w:pPr>
      <w:r w:rsidRPr="009E1330">
        <w:t xml:space="preserve">Уровень начального общего образования МБОУ «ООШ с. </w:t>
      </w:r>
      <w:proofErr w:type="spellStart"/>
      <w:r w:rsidRPr="009E1330">
        <w:t>Холманка</w:t>
      </w:r>
      <w:proofErr w:type="spellEnd"/>
      <w:r w:rsidRPr="009E1330">
        <w:t>» в 2017-2018 учебном году работает в следующем режиме:</w:t>
      </w:r>
    </w:p>
    <w:p w:rsidR="0022588C" w:rsidRPr="009E1330" w:rsidRDefault="0022588C" w:rsidP="0022588C">
      <w:pPr>
        <w:tabs>
          <w:tab w:val="left" w:pos="9288"/>
        </w:tabs>
        <w:suppressAutoHyphens/>
        <w:jc w:val="both"/>
      </w:pPr>
      <w:r w:rsidRPr="009E1330">
        <w:t xml:space="preserve">-продолжительность учебного года </w:t>
      </w:r>
      <w:proofErr w:type="gramStart"/>
      <w:r w:rsidRPr="009E1330">
        <w:t>–в</w:t>
      </w:r>
      <w:proofErr w:type="gramEnd"/>
      <w:r w:rsidRPr="009E1330">
        <w:t xml:space="preserve"> 1 классе 33 учебные недели;</w:t>
      </w:r>
    </w:p>
    <w:p w:rsidR="0022588C" w:rsidRPr="009E1330" w:rsidRDefault="0022588C" w:rsidP="0022588C">
      <w:pPr>
        <w:tabs>
          <w:tab w:val="left" w:pos="9288"/>
        </w:tabs>
        <w:suppressAutoHyphens/>
        <w:jc w:val="both"/>
      </w:pPr>
      <w:r w:rsidRPr="009E1330">
        <w:t>-продолжительность учебной недели - в 1 классе 5 дней;</w:t>
      </w:r>
    </w:p>
    <w:p w:rsidR="0022588C" w:rsidRPr="009E1330" w:rsidRDefault="0022588C" w:rsidP="0022588C">
      <w:pPr>
        <w:tabs>
          <w:tab w:val="left" w:pos="9288"/>
        </w:tabs>
        <w:suppressAutoHyphens/>
        <w:jc w:val="both"/>
      </w:pPr>
      <w:r w:rsidRPr="009E1330">
        <w:t>-продолжительность учебного года – во 2-4 классах 34 учебные недели;</w:t>
      </w:r>
    </w:p>
    <w:p w:rsidR="0022588C" w:rsidRPr="009E1330" w:rsidRDefault="0022588C" w:rsidP="0022588C">
      <w:pPr>
        <w:tabs>
          <w:tab w:val="left" w:pos="9288"/>
        </w:tabs>
        <w:suppressAutoHyphens/>
        <w:jc w:val="both"/>
      </w:pPr>
      <w:r w:rsidRPr="009E1330">
        <w:t>-продолжительность учебной недели - во 2-4 классах 6 дней;</w:t>
      </w:r>
    </w:p>
    <w:p w:rsidR="0022588C" w:rsidRPr="009E1330" w:rsidRDefault="0022588C" w:rsidP="0022588C">
      <w:pPr>
        <w:tabs>
          <w:tab w:val="left" w:pos="9288"/>
        </w:tabs>
        <w:suppressAutoHyphens/>
        <w:jc w:val="both"/>
      </w:pPr>
      <w:r w:rsidRPr="009E1330">
        <w:t>-обязательная недельная нагрузка обучающихся в 1 классе 21 час, при 5-ти дневной учебной неделе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России 03.03.2011 г., рег. номер 19993);</w:t>
      </w:r>
    </w:p>
    <w:p w:rsidR="0022588C" w:rsidRPr="009E1330" w:rsidRDefault="0022588C" w:rsidP="0022588C">
      <w:pPr>
        <w:widowControl w:val="0"/>
        <w:tabs>
          <w:tab w:val="left" w:pos="993"/>
        </w:tabs>
        <w:autoSpaceDE w:val="0"/>
        <w:autoSpaceDN w:val="0"/>
        <w:adjustRightInd w:val="0"/>
        <w:jc w:val="both"/>
      </w:pPr>
      <w:proofErr w:type="gramStart"/>
      <w:r w:rsidRPr="009E1330">
        <w:t>-продолжительность урока – в 1 классе 35 минут в 1 четверти 3 урока, во 2 четверти 35 минут 4 урока, в 3 и 4 четверти – 45 минут 4 урока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России 03.03.2011 г., рег. номер 19993).</w:t>
      </w:r>
      <w:proofErr w:type="gramEnd"/>
    </w:p>
    <w:p w:rsidR="0022588C" w:rsidRPr="009E1330" w:rsidRDefault="0022588C" w:rsidP="0022588C">
      <w:pPr>
        <w:widowControl w:val="0"/>
        <w:tabs>
          <w:tab w:val="left" w:pos="993"/>
        </w:tabs>
        <w:autoSpaceDE w:val="0"/>
        <w:autoSpaceDN w:val="0"/>
        <w:adjustRightInd w:val="0"/>
        <w:jc w:val="both"/>
      </w:pPr>
      <w:r w:rsidRPr="009E1330">
        <w:t>В сентябре-октябре четвертый урок  в 1 классе проводится в форме:</w:t>
      </w:r>
    </w:p>
    <w:p w:rsidR="0022588C" w:rsidRPr="009E1330" w:rsidRDefault="0022588C" w:rsidP="0022588C">
      <w:pPr>
        <w:widowControl w:val="0"/>
        <w:tabs>
          <w:tab w:val="left" w:pos="993"/>
        </w:tabs>
        <w:autoSpaceDE w:val="0"/>
        <w:autoSpaceDN w:val="0"/>
        <w:adjustRightInd w:val="0"/>
        <w:jc w:val="both"/>
      </w:pPr>
      <w:r w:rsidRPr="009E1330">
        <w:t xml:space="preserve">-игровая деятельность. </w:t>
      </w:r>
    </w:p>
    <w:p w:rsidR="0022588C" w:rsidRPr="009E1330" w:rsidRDefault="0022588C" w:rsidP="0022588C">
      <w:pPr>
        <w:tabs>
          <w:tab w:val="left" w:pos="9288"/>
        </w:tabs>
        <w:suppressAutoHyphens/>
        <w:jc w:val="both"/>
      </w:pPr>
      <w:r w:rsidRPr="009E1330">
        <w:t>- недельная нагрузка обучающихся во 2 - 4 классах-  26 часов, при 6-ти дневной учебной неделе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зарегистрировано в Минюсте России 03.03.2011 г., рег. номер 19993);</w:t>
      </w:r>
    </w:p>
    <w:p w:rsidR="0022588C" w:rsidRPr="009E1330" w:rsidRDefault="0022588C" w:rsidP="0022588C">
      <w:pPr>
        <w:widowControl w:val="0"/>
        <w:tabs>
          <w:tab w:val="left" w:pos="993"/>
        </w:tabs>
        <w:autoSpaceDE w:val="0"/>
        <w:autoSpaceDN w:val="0"/>
        <w:adjustRightInd w:val="0"/>
        <w:jc w:val="both"/>
      </w:pPr>
      <w:r w:rsidRPr="009E1330">
        <w:t xml:space="preserve">-продолжительность урока – во 2 - 4 классах 45 минут (в соответствии с действующими Санитарно-эпидемиологическими правилами и нормативами СанПиН 2.4.2.2821-10 ,постановление главного государственного санитарного врача РФ от 29.12.2010 г. № 189, </w:t>
      </w:r>
      <w:r w:rsidRPr="009E1330">
        <w:lastRenderedPageBreak/>
        <w:t>зарегистрировано в Минюсте России 03.03.2011 г., рег. номер 19993).</w:t>
      </w:r>
    </w:p>
    <w:p w:rsidR="0022588C" w:rsidRPr="009E1330" w:rsidRDefault="0022588C" w:rsidP="0022588C">
      <w:pPr>
        <w:widowControl w:val="0"/>
        <w:tabs>
          <w:tab w:val="left" w:pos="993"/>
        </w:tabs>
        <w:autoSpaceDE w:val="0"/>
        <w:autoSpaceDN w:val="0"/>
        <w:adjustRightInd w:val="0"/>
        <w:jc w:val="both"/>
      </w:pPr>
    </w:p>
    <w:p w:rsidR="0022588C" w:rsidRPr="009E1330" w:rsidRDefault="0022588C" w:rsidP="00FE3E91">
      <w:pPr>
        <w:widowControl w:val="0"/>
        <w:numPr>
          <w:ilvl w:val="0"/>
          <w:numId w:val="17"/>
        </w:numPr>
        <w:tabs>
          <w:tab w:val="left" w:pos="9288"/>
        </w:tabs>
        <w:suppressAutoHyphens/>
        <w:autoSpaceDE w:val="0"/>
        <w:autoSpaceDN w:val="0"/>
        <w:adjustRightInd w:val="0"/>
        <w:ind w:left="0" w:firstLine="709"/>
        <w:jc w:val="both"/>
      </w:pPr>
      <w:r w:rsidRPr="009E1330">
        <w:t>Учебный план включает две части: обязательную и формируемую участниками образовательного процесса. Наполняемость  обязательной части определена составом учебных предметов обязательных предметных областей; часть</w:t>
      </w:r>
      <w:proofErr w:type="gramStart"/>
      <w:r w:rsidRPr="009E1330">
        <w:t xml:space="preserve"> ,</w:t>
      </w:r>
      <w:proofErr w:type="gramEnd"/>
      <w:r w:rsidRPr="009E1330">
        <w:t xml:space="preserve"> формируемая участниками образовательного процесса,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ОУ.</w:t>
      </w:r>
    </w:p>
    <w:p w:rsidR="0022588C" w:rsidRPr="009E1330" w:rsidRDefault="0022588C" w:rsidP="00FE3E91">
      <w:pPr>
        <w:widowControl w:val="0"/>
        <w:numPr>
          <w:ilvl w:val="0"/>
          <w:numId w:val="17"/>
        </w:numPr>
        <w:tabs>
          <w:tab w:val="left" w:pos="993"/>
        </w:tabs>
        <w:autoSpaceDE w:val="0"/>
        <w:autoSpaceDN w:val="0"/>
        <w:adjustRightInd w:val="0"/>
        <w:ind w:left="463"/>
        <w:jc w:val="both"/>
      </w:pPr>
      <w:r w:rsidRPr="009E1330">
        <w:t xml:space="preserve"> Внеурочная деятельность в 2017-2018 учебном году (письмо Департамента общего образования </w:t>
      </w:r>
      <w:proofErr w:type="spellStart"/>
      <w:r w:rsidRPr="009E1330">
        <w:t>Минобрнауки</w:t>
      </w:r>
      <w:proofErr w:type="spellEnd"/>
      <w:r w:rsidRPr="009E1330">
        <w:t xml:space="preserve">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  реализуется по направлениям:</w:t>
      </w:r>
    </w:p>
    <w:p w:rsidR="0022588C" w:rsidRPr="009E1330" w:rsidRDefault="0022588C" w:rsidP="0022588C">
      <w:pPr>
        <w:widowControl w:val="0"/>
        <w:tabs>
          <w:tab w:val="left" w:pos="993"/>
        </w:tabs>
        <w:ind w:left="180"/>
        <w:jc w:val="both"/>
        <w:rPr>
          <w:bCs/>
        </w:rPr>
      </w:pPr>
      <w:r w:rsidRPr="009E1330">
        <w:rPr>
          <w:bCs/>
        </w:rPr>
        <w:t xml:space="preserve">-спортивно-оздоровительное; </w:t>
      </w:r>
    </w:p>
    <w:p w:rsidR="0022588C" w:rsidRPr="009E1330" w:rsidRDefault="0022588C" w:rsidP="0022588C">
      <w:pPr>
        <w:widowControl w:val="0"/>
        <w:tabs>
          <w:tab w:val="left" w:pos="993"/>
        </w:tabs>
        <w:ind w:left="180"/>
        <w:jc w:val="both"/>
      </w:pPr>
      <w:r w:rsidRPr="009E1330">
        <w:rPr>
          <w:bCs/>
        </w:rPr>
        <w:t>-художественно-эстетическое.</w:t>
      </w:r>
    </w:p>
    <w:p w:rsidR="0022588C" w:rsidRPr="009E1330" w:rsidRDefault="0022588C" w:rsidP="0022588C">
      <w:pPr>
        <w:widowControl w:val="0"/>
        <w:tabs>
          <w:tab w:val="left" w:pos="9288"/>
        </w:tabs>
        <w:suppressAutoHyphens/>
        <w:autoSpaceDE w:val="0"/>
        <w:autoSpaceDN w:val="0"/>
        <w:adjustRightInd w:val="0"/>
        <w:ind w:firstLine="709"/>
        <w:jc w:val="both"/>
        <w:rPr>
          <w:bCs/>
        </w:rPr>
      </w:pPr>
    </w:p>
    <w:p w:rsidR="0022588C" w:rsidRPr="009E1330" w:rsidRDefault="0022588C" w:rsidP="0022588C">
      <w:pPr>
        <w:widowControl w:val="0"/>
        <w:shd w:val="clear" w:color="auto" w:fill="FFFFFF"/>
        <w:autoSpaceDE w:val="0"/>
        <w:autoSpaceDN w:val="0"/>
        <w:adjustRightInd w:val="0"/>
        <w:spacing w:line="274" w:lineRule="exact"/>
        <w:ind w:left="710"/>
        <w:jc w:val="both"/>
      </w:pPr>
    </w:p>
    <w:p w:rsidR="0022588C" w:rsidRPr="009E1330" w:rsidRDefault="0022588C" w:rsidP="0022588C">
      <w:pPr>
        <w:widowControl w:val="0"/>
        <w:autoSpaceDE w:val="0"/>
        <w:autoSpaceDN w:val="0"/>
        <w:adjustRightInd w:val="0"/>
        <w:jc w:val="right"/>
      </w:pPr>
      <w:r w:rsidRPr="009E1330">
        <w:t xml:space="preserve">Внеурочная деятельность начального общего образования </w:t>
      </w:r>
      <w:proofErr w:type="gramStart"/>
      <w:r w:rsidRPr="009E1330">
        <w:t xml:space="preserve">( </w:t>
      </w:r>
      <w:proofErr w:type="gramEnd"/>
      <w:r w:rsidRPr="009E1330">
        <w:t>1-4 классы)</w:t>
      </w:r>
    </w:p>
    <w:p w:rsidR="0022588C" w:rsidRPr="009E1330" w:rsidRDefault="0022588C" w:rsidP="0022588C">
      <w:pPr>
        <w:widowControl w:val="0"/>
        <w:autoSpaceDE w:val="0"/>
        <w:autoSpaceDN w:val="0"/>
        <w:adjustRightInd w:val="0"/>
        <w:jc w:val="right"/>
        <w:rPr>
          <w:bCs/>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3033"/>
        <w:gridCol w:w="965"/>
        <w:gridCol w:w="1288"/>
      </w:tblGrid>
      <w:tr w:rsidR="009E1330" w:rsidRPr="009E1330" w:rsidTr="0022588C">
        <w:tc>
          <w:tcPr>
            <w:tcW w:w="4495" w:type="dxa"/>
          </w:tcPr>
          <w:p w:rsidR="0022588C" w:rsidRPr="009E1330" w:rsidRDefault="0022588C" w:rsidP="0022588C">
            <w:pPr>
              <w:widowControl w:val="0"/>
              <w:autoSpaceDE w:val="0"/>
              <w:autoSpaceDN w:val="0"/>
              <w:adjustRightInd w:val="0"/>
            </w:pPr>
            <w:r w:rsidRPr="009E1330">
              <w:t>Направления деятельности</w:t>
            </w:r>
          </w:p>
        </w:tc>
        <w:tc>
          <w:tcPr>
            <w:tcW w:w="3033" w:type="dxa"/>
          </w:tcPr>
          <w:p w:rsidR="0022588C" w:rsidRPr="009E1330" w:rsidRDefault="0022588C" w:rsidP="0022588C">
            <w:pPr>
              <w:widowControl w:val="0"/>
              <w:autoSpaceDE w:val="0"/>
              <w:autoSpaceDN w:val="0"/>
              <w:adjustRightInd w:val="0"/>
            </w:pPr>
            <w:r w:rsidRPr="009E1330">
              <w:t>Формы реализации</w:t>
            </w:r>
          </w:p>
        </w:tc>
        <w:tc>
          <w:tcPr>
            <w:tcW w:w="965" w:type="dxa"/>
          </w:tcPr>
          <w:p w:rsidR="0022588C" w:rsidRPr="009E1330" w:rsidRDefault="0022588C" w:rsidP="0022588C">
            <w:pPr>
              <w:widowControl w:val="0"/>
              <w:autoSpaceDE w:val="0"/>
              <w:autoSpaceDN w:val="0"/>
              <w:adjustRightInd w:val="0"/>
            </w:pPr>
            <w:r w:rsidRPr="009E1330">
              <w:t>Класс</w:t>
            </w:r>
          </w:p>
        </w:tc>
        <w:tc>
          <w:tcPr>
            <w:tcW w:w="1288" w:type="dxa"/>
          </w:tcPr>
          <w:p w:rsidR="0022588C" w:rsidRPr="009E1330" w:rsidRDefault="0022588C" w:rsidP="0022588C">
            <w:pPr>
              <w:widowControl w:val="0"/>
              <w:autoSpaceDE w:val="0"/>
              <w:autoSpaceDN w:val="0"/>
              <w:adjustRightInd w:val="0"/>
            </w:pPr>
            <w:r w:rsidRPr="009E1330">
              <w:t>Количество часов</w:t>
            </w:r>
          </w:p>
        </w:tc>
      </w:tr>
      <w:tr w:rsidR="009E1330" w:rsidRPr="009E1330" w:rsidTr="0022588C">
        <w:trPr>
          <w:trHeight w:val="540"/>
        </w:trPr>
        <w:tc>
          <w:tcPr>
            <w:tcW w:w="4495" w:type="dxa"/>
            <w:vMerge w:val="restart"/>
          </w:tcPr>
          <w:p w:rsidR="0022588C" w:rsidRPr="009E1330" w:rsidRDefault="0022588C" w:rsidP="0022588C">
            <w:pPr>
              <w:widowControl w:val="0"/>
              <w:autoSpaceDE w:val="0"/>
              <w:autoSpaceDN w:val="0"/>
              <w:adjustRightInd w:val="0"/>
            </w:pPr>
            <w:r w:rsidRPr="009E1330">
              <w:t>Спортивно – оздоровительное</w:t>
            </w:r>
          </w:p>
        </w:tc>
        <w:tc>
          <w:tcPr>
            <w:tcW w:w="3033" w:type="dxa"/>
          </w:tcPr>
          <w:p w:rsidR="0022588C" w:rsidRPr="009E1330" w:rsidRDefault="0022588C" w:rsidP="0022588C">
            <w:pPr>
              <w:widowControl w:val="0"/>
              <w:autoSpaceDE w:val="0"/>
              <w:autoSpaceDN w:val="0"/>
              <w:adjustRightInd w:val="0"/>
            </w:pPr>
            <w:r w:rsidRPr="009E1330">
              <w:t>Кружок  « Юные акробаты»</w:t>
            </w:r>
          </w:p>
        </w:tc>
        <w:tc>
          <w:tcPr>
            <w:tcW w:w="965" w:type="dxa"/>
          </w:tcPr>
          <w:p w:rsidR="0022588C" w:rsidRPr="009E1330" w:rsidRDefault="0022588C" w:rsidP="0022588C">
            <w:pPr>
              <w:widowControl w:val="0"/>
              <w:autoSpaceDE w:val="0"/>
              <w:autoSpaceDN w:val="0"/>
              <w:adjustRightInd w:val="0"/>
            </w:pPr>
            <w:r w:rsidRPr="009E1330">
              <w:t>1-4</w:t>
            </w:r>
          </w:p>
          <w:p w:rsidR="0022588C" w:rsidRPr="009E1330" w:rsidRDefault="0022588C" w:rsidP="0022588C">
            <w:pPr>
              <w:widowControl w:val="0"/>
              <w:autoSpaceDE w:val="0"/>
              <w:autoSpaceDN w:val="0"/>
              <w:adjustRightInd w:val="0"/>
            </w:pPr>
          </w:p>
        </w:tc>
        <w:tc>
          <w:tcPr>
            <w:tcW w:w="1288" w:type="dxa"/>
          </w:tcPr>
          <w:p w:rsidR="0022588C" w:rsidRPr="009E1330" w:rsidRDefault="0022588C" w:rsidP="0022588C">
            <w:pPr>
              <w:widowControl w:val="0"/>
              <w:autoSpaceDE w:val="0"/>
              <w:autoSpaceDN w:val="0"/>
              <w:adjustRightInd w:val="0"/>
            </w:pPr>
            <w:r w:rsidRPr="009E1330">
              <w:t>1</w:t>
            </w:r>
          </w:p>
          <w:p w:rsidR="0022588C" w:rsidRPr="009E1330" w:rsidRDefault="0022588C" w:rsidP="0022588C">
            <w:pPr>
              <w:widowControl w:val="0"/>
              <w:autoSpaceDE w:val="0"/>
              <w:autoSpaceDN w:val="0"/>
              <w:adjustRightInd w:val="0"/>
            </w:pPr>
          </w:p>
        </w:tc>
      </w:tr>
      <w:tr w:rsidR="009E1330" w:rsidRPr="009E1330" w:rsidTr="0022588C">
        <w:trPr>
          <w:trHeight w:val="551"/>
        </w:trPr>
        <w:tc>
          <w:tcPr>
            <w:tcW w:w="4495" w:type="dxa"/>
            <w:vMerge/>
          </w:tcPr>
          <w:p w:rsidR="0022588C" w:rsidRPr="009E1330" w:rsidRDefault="0022588C" w:rsidP="0022588C">
            <w:pPr>
              <w:widowControl w:val="0"/>
              <w:autoSpaceDE w:val="0"/>
              <w:autoSpaceDN w:val="0"/>
              <w:adjustRightInd w:val="0"/>
            </w:pPr>
          </w:p>
        </w:tc>
        <w:tc>
          <w:tcPr>
            <w:tcW w:w="3033" w:type="dxa"/>
          </w:tcPr>
          <w:p w:rsidR="0022588C" w:rsidRPr="009E1330" w:rsidRDefault="0022588C" w:rsidP="0022588C">
            <w:pPr>
              <w:widowControl w:val="0"/>
              <w:autoSpaceDE w:val="0"/>
              <w:autoSpaceDN w:val="0"/>
              <w:adjustRightInd w:val="0"/>
            </w:pPr>
            <w:r w:rsidRPr="009E1330">
              <w:t>Кружок «Разговор о правильном питании»</w:t>
            </w:r>
          </w:p>
        </w:tc>
        <w:tc>
          <w:tcPr>
            <w:tcW w:w="965" w:type="dxa"/>
          </w:tcPr>
          <w:p w:rsidR="0022588C" w:rsidRPr="009E1330" w:rsidRDefault="0022588C" w:rsidP="0022588C">
            <w:pPr>
              <w:widowControl w:val="0"/>
              <w:autoSpaceDE w:val="0"/>
              <w:autoSpaceDN w:val="0"/>
              <w:adjustRightInd w:val="0"/>
            </w:pPr>
            <w:r w:rsidRPr="009E1330">
              <w:t>1-4</w:t>
            </w:r>
          </w:p>
        </w:tc>
        <w:tc>
          <w:tcPr>
            <w:tcW w:w="1288" w:type="dxa"/>
          </w:tcPr>
          <w:p w:rsidR="0022588C" w:rsidRPr="009E1330" w:rsidRDefault="0022588C" w:rsidP="0022588C">
            <w:pPr>
              <w:widowControl w:val="0"/>
              <w:autoSpaceDE w:val="0"/>
              <w:autoSpaceDN w:val="0"/>
              <w:adjustRightInd w:val="0"/>
            </w:pPr>
            <w:r w:rsidRPr="009E1330">
              <w:t>1</w:t>
            </w:r>
          </w:p>
        </w:tc>
      </w:tr>
      <w:tr w:rsidR="009E1330" w:rsidRPr="009E1330" w:rsidTr="0022588C">
        <w:trPr>
          <w:trHeight w:val="360"/>
        </w:trPr>
        <w:tc>
          <w:tcPr>
            <w:tcW w:w="4495" w:type="dxa"/>
          </w:tcPr>
          <w:p w:rsidR="0022588C" w:rsidRPr="009E1330" w:rsidRDefault="0022588C" w:rsidP="0022588C">
            <w:pPr>
              <w:widowControl w:val="0"/>
              <w:autoSpaceDE w:val="0"/>
              <w:autoSpaceDN w:val="0"/>
              <w:adjustRightInd w:val="0"/>
            </w:pPr>
            <w:r w:rsidRPr="009E1330">
              <w:t>Художественно</w:t>
            </w:r>
            <w:r w:rsidR="009E1330" w:rsidRPr="009E1330">
              <w:t xml:space="preserve"> </w:t>
            </w:r>
            <w:r w:rsidRPr="009E1330">
              <w:t>- эстетическое</w:t>
            </w:r>
          </w:p>
        </w:tc>
        <w:tc>
          <w:tcPr>
            <w:tcW w:w="3033" w:type="dxa"/>
          </w:tcPr>
          <w:p w:rsidR="0022588C" w:rsidRPr="009E1330" w:rsidRDefault="0022588C" w:rsidP="0022588C">
            <w:pPr>
              <w:widowControl w:val="0"/>
              <w:autoSpaceDE w:val="0"/>
              <w:autoSpaceDN w:val="0"/>
              <w:adjustRightInd w:val="0"/>
            </w:pPr>
            <w:r w:rsidRPr="009E1330">
              <w:t>Кружок «Умелые руки»</w:t>
            </w:r>
          </w:p>
        </w:tc>
        <w:tc>
          <w:tcPr>
            <w:tcW w:w="965" w:type="dxa"/>
          </w:tcPr>
          <w:p w:rsidR="0022588C" w:rsidRPr="009E1330" w:rsidRDefault="0022588C" w:rsidP="0022588C">
            <w:pPr>
              <w:widowControl w:val="0"/>
              <w:autoSpaceDE w:val="0"/>
              <w:autoSpaceDN w:val="0"/>
              <w:adjustRightInd w:val="0"/>
            </w:pPr>
            <w:r w:rsidRPr="009E1330">
              <w:t>1-4</w:t>
            </w:r>
          </w:p>
          <w:p w:rsidR="0022588C" w:rsidRPr="009E1330" w:rsidRDefault="0022588C" w:rsidP="0022588C">
            <w:pPr>
              <w:widowControl w:val="0"/>
              <w:autoSpaceDE w:val="0"/>
              <w:autoSpaceDN w:val="0"/>
              <w:adjustRightInd w:val="0"/>
              <w:jc w:val="center"/>
            </w:pPr>
          </w:p>
        </w:tc>
        <w:tc>
          <w:tcPr>
            <w:tcW w:w="1288" w:type="dxa"/>
          </w:tcPr>
          <w:p w:rsidR="0022588C" w:rsidRPr="009E1330" w:rsidRDefault="0022588C" w:rsidP="0022588C">
            <w:pPr>
              <w:widowControl w:val="0"/>
              <w:autoSpaceDE w:val="0"/>
              <w:autoSpaceDN w:val="0"/>
              <w:adjustRightInd w:val="0"/>
            </w:pPr>
            <w:r w:rsidRPr="009E1330">
              <w:t>1</w:t>
            </w:r>
          </w:p>
          <w:p w:rsidR="0022588C" w:rsidRPr="009E1330" w:rsidRDefault="0022588C" w:rsidP="0022588C">
            <w:pPr>
              <w:widowControl w:val="0"/>
              <w:autoSpaceDE w:val="0"/>
              <w:autoSpaceDN w:val="0"/>
              <w:adjustRightInd w:val="0"/>
              <w:jc w:val="center"/>
            </w:pPr>
          </w:p>
        </w:tc>
      </w:tr>
      <w:tr w:rsidR="0022588C" w:rsidRPr="009E1330" w:rsidTr="0022588C">
        <w:trPr>
          <w:trHeight w:val="360"/>
        </w:trPr>
        <w:tc>
          <w:tcPr>
            <w:tcW w:w="7528" w:type="dxa"/>
            <w:gridSpan w:val="2"/>
          </w:tcPr>
          <w:p w:rsidR="0022588C" w:rsidRPr="009E1330" w:rsidRDefault="0022588C" w:rsidP="0022588C">
            <w:pPr>
              <w:widowControl w:val="0"/>
              <w:autoSpaceDE w:val="0"/>
              <w:autoSpaceDN w:val="0"/>
              <w:adjustRightInd w:val="0"/>
            </w:pPr>
            <w:r w:rsidRPr="009E1330">
              <w:t>Всего</w:t>
            </w:r>
          </w:p>
        </w:tc>
        <w:tc>
          <w:tcPr>
            <w:tcW w:w="965" w:type="dxa"/>
          </w:tcPr>
          <w:p w:rsidR="0022588C" w:rsidRPr="009E1330" w:rsidRDefault="0022588C" w:rsidP="0022588C">
            <w:pPr>
              <w:widowControl w:val="0"/>
              <w:autoSpaceDE w:val="0"/>
              <w:autoSpaceDN w:val="0"/>
              <w:adjustRightInd w:val="0"/>
            </w:pPr>
          </w:p>
        </w:tc>
        <w:tc>
          <w:tcPr>
            <w:tcW w:w="1288" w:type="dxa"/>
          </w:tcPr>
          <w:p w:rsidR="0022588C" w:rsidRPr="009E1330" w:rsidRDefault="0022588C" w:rsidP="0022588C">
            <w:pPr>
              <w:widowControl w:val="0"/>
              <w:autoSpaceDE w:val="0"/>
              <w:autoSpaceDN w:val="0"/>
              <w:adjustRightInd w:val="0"/>
            </w:pPr>
            <w:r w:rsidRPr="009E1330">
              <w:t>3</w:t>
            </w:r>
          </w:p>
        </w:tc>
      </w:tr>
    </w:tbl>
    <w:p w:rsidR="0022588C" w:rsidRPr="009E1330" w:rsidRDefault="0022588C" w:rsidP="0022588C">
      <w:pPr>
        <w:widowControl w:val="0"/>
        <w:shd w:val="clear" w:color="auto" w:fill="FFFFFF"/>
        <w:autoSpaceDE w:val="0"/>
        <w:autoSpaceDN w:val="0"/>
        <w:adjustRightInd w:val="0"/>
        <w:spacing w:before="120" w:line="274" w:lineRule="exact"/>
        <w:ind w:left="710"/>
        <w:jc w:val="both"/>
      </w:pPr>
    </w:p>
    <w:p w:rsidR="0022588C" w:rsidRPr="009E1330" w:rsidRDefault="0022588C" w:rsidP="0022588C">
      <w:pPr>
        <w:widowControl w:val="0"/>
        <w:shd w:val="clear" w:color="auto" w:fill="FFFFFF"/>
        <w:autoSpaceDE w:val="0"/>
        <w:autoSpaceDN w:val="0"/>
        <w:adjustRightInd w:val="0"/>
        <w:spacing w:before="120" w:line="274" w:lineRule="exact"/>
        <w:ind w:left="710"/>
        <w:jc w:val="both"/>
      </w:pPr>
    </w:p>
    <w:p w:rsidR="0022588C" w:rsidRPr="009E1330" w:rsidRDefault="0022588C" w:rsidP="0022588C">
      <w:pPr>
        <w:widowControl w:val="0"/>
        <w:shd w:val="clear" w:color="auto" w:fill="FFFFFF"/>
        <w:autoSpaceDE w:val="0"/>
        <w:autoSpaceDN w:val="0"/>
        <w:adjustRightInd w:val="0"/>
        <w:spacing w:before="120" w:line="274" w:lineRule="exact"/>
        <w:ind w:left="710"/>
        <w:jc w:val="both"/>
      </w:pPr>
    </w:p>
    <w:p w:rsidR="0022588C" w:rsidRPr="009E1330" w:rsidRDefault="0022588C" w:rsidP="0022588C">
      <w:pPr>
        <w:widowControl w:val="0"/>
        <w:shd w:val="clear" w:color="auto" w:fill="FFFFFF"/>
        <w:autoSpaceDE w:val="0"/>
        <w:autoSpaceDN w:val="0"/>
        <w:adjustRightInd w:val="0"/>
        <w:spacing w:line="274" w:lineRule="exact"/>
        <w:ind w:left="710"/>
        <w:jc w:val="center"/>
      </w:pPr>
      <w:r w:rsidRPr="009E1330">
        <w:t>Учебный план ООО.</w:t>
      </w:r>
    </w:p>
    <w:p w:rsidR="0022588C" w:rsidRPr="009E1330" w:rsidRDefault="0022588C" w:rsidP="0022588C">
      <w:pPr>
        <w:spacing w:after="200" w:line="276" w:lineRule="auto"/>
        <w:jc w:val="center"/>
        <w:rPr>
          <w:rFonts w:eastAsia="Calibri"/>
          <w:lang w:eastAsia="en-US"/>
        </w:rPr>
      </w:pPr>
      <w:r w:rsidRPr="009E1330">
        <w:rPr>
          <w:rFonts w:eastAsia="Calibri"/>
          <w:lang w:eastAsia="en-US"/>
        </w:rPr>
        <w:t>1. Общие положения.</w:t>
      </w:r>
    </w:p>
    <w:p w:rsidR="0022588C" w:rsidRPr="009E1330" w:rsidRDefault="0022588C" w:rsidP="0022588C">
      <w:pPr>
        <w:spacing w:line="276" w:lineRule="auto"/>
        <w:jc w:val="both"/>
        <w:rPr>
          <w:rFonts w:eastAsia="Calibri"/>
          <w:lang w:eastAsia="en-US"/>
        </w:rPr>
      </w:pPr>
      <w:r w:rsidRPr="009E1330">
        <w:rPr>
          <w:rFonts w:eastAsia="Calibri"/>
          <w:lang w:eastAsia="en-US"/>
        </w:rPr>
        <w:t>1.1. Учебный план  МБОУ «ООШ с.</w:t>
      </w:r>
      <w:r w:rsidR="009E1330" w:rsidRPr="009E1330">
        <w:rPr>
          <w:rFonts w:eastAsia="Calibri"/>
          <w:lang w:eastAsia="en-US"/>
        </w:rPr>
        <w:t xml:space="preserve"> </w:t>
      </w:r>
      <w:proofErr w:type="spellStart"/>
      <w:r w:rsidRPr="009E1330">
        <w:rPr>
          <w:rFonts w:eastAsia="Calibri"/>
          <w:lang w:eastAsia="en-US"/>
        </w:rPr>
        <w:t>Холманка</w:t>
      </w:r>
      <w:proofErr w:type="spellEnd"/>
      <w:r w:rsidRPr="009E1330">
        <w:rPr>
          <w:rFonts w:eastAsia="Calibri"/>
          <w:lang w:eastAsia="en-US"/>
        </w:rPr>
        <w:t xml:space="preserve"> </w:t>
      </w:r>
      <w:proofErr w:type="spellStart"/>
      <w:r w:rsidRPr="009E1330">
        <w:rPr>
          <w:rFonts w:eastAsia="Calibri"/>
          <w:lang w:eastAsia="en-US"/>
        </w:rPr>
        <w:t>Перелюбского</w:t>
      </w:r>
      <w:proofErr w:type="spellEnd"/>
      <w:r w:rsidRPr="009E1330">
        <w:rPr>
          <w:rFonts w:eastAsia="Calibri"/>
          <w:lang w:eastAsia="en-US"/>
        </w:rPr>
        <w:t xml:space="preserve"> муниципального района Саратовской области» на 2017-2018 учебный год является нормативным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обучающихся, нормативы финансирования.</w:t>
      </w:r>
    </w:p>
    <w:p w:rsidR="0022588C" w:rsidRPr="009E1330" w:rsidRDefault="0022588C" w:rsidP="0022588C">
      <w:pPr>
        <w:spacing w:line="276" w:lineRule="auto"/>
        <w:jc w:val="both"/>
        <w:rPr>
          <w:rFonts w:eastAsia="Calibri"/>
          <w:lang w:eastAsia="en-US"/>
        </w:rPr>
      </w:pPr>
      <w:r w:rsidRPr="009E1330">
        <w:rPr>
          <w:rFonts w:eastAsia="Calibri"/>
          <w:lang w:eastAsia="en-US"/>
        </w:rPr>
        <w:t>1.2. Учебный план  МБОУ «ООШ с.</w:t>
      </w:r>
      <w:r w:rsidR="009E1330" w:rsidRPr="009E1330">
        <w:rPr>
          <w:rFonts w:eastAsia="Calibri"/>
          <w:lang w:eastAsia="en-US"/>
        </w:rPr>
        <w:t xml:space="preserve"> </w:t>
      </w:r>
      <w:proofErr w:type="spellStart"/>
      <w:r w:rsidRPr="009E1330">
        <w:rPr>
          <w:rFonts w:eastAsia="Calibri"/>
          <w:lang w:eastAsia="en-US"/>
        </w:rPr>
        <w:t>Холманка</w:t>
      </w:r>
      <w:proofErr w:type="spellEnd"/>
      <w:r w:rsidRPr="009E1330">
        <w:rPr>
          <w:rFonts w:eastAsia="Calibri"/>
          <w:lang w:eastAsia="en-US"/>
        </w:rPr>
        <w:t xml:space="preserve"> </w:t>
      </w:r>
      <w:proofErr w:type="spellStart"/>
      <w:r w:rsidRPr="009E1330">
        <w:rPr>
          <w:rFonts w:eastAsia="Calibri"/>
          <w:lang w:eastAsia="en-US"/>
        </w:rPr>
        <w:t>Перелюбского</w:t>
      </w:r>
      <w:proofErr w:type="spellEnd"/>
      <w:r w:rsidRPr="009E1330">
        <w:rPr>
          <w:rFonts w:eastAsia="Calibri"/>
          <w:lang w:eastAsia="en-US"/>
        </w:rPr>
        <w:t xml:space="preserve"> муниципального района Саратовской области» на 2017-2018 учебный год разработан на основе  преемственности с планом 2016-2017 учебного года.</w:t>
      </w:r>
    </w:p>
    <w:p w:rsidR="0022588C" w:rsidRPr="009E1330" w:rsidRDefault="0022588C" w:rsidP="0022588C">
      <w:pPr>
        <w:spacing w:after="200" w:line="276" w:lineRule="auto"/>
        <w:jc w:val="both"/>
        <w:rPr>
          <w:rFonts w:eastAsia="Calibri"/>
          <w:lang w:eastAsia="en-US"/>
        </w:rPr>
      </w:pPr>
      <w:r w:rsidRPr="009E1330">
        <w:rPr>
          <w:rFonts w:eastAsia="Calibri"/>
          <w:lang w:eastAsia="en-US"/>
        </w:rPr>
        <w:t>1.3. Содержание и структура учебного плана основного общего образования определяются  требованиями Федерального закона об образовании в Российской Федерации № 273 от 29.12.2012г.</w:t>
      </w:r>
      <w:proofErr w:type="gramStart"/>
      <w:r w:rsidRPr="009E1330">
        <w:rPr>
          <w:rFonts w:eastAsia="Calibri"/>
          <w:lang w:eastAsia="en-US"/>
        </w:rPr>
        <w:t>,ф</w:t>
      </w:r>
      <w:proofErr w:type="gramEnd"/>
      <w:r w:rsidRPr="009E1330">
        <w:rPr>
          <w:rFonts w:eastAsia="Calibri"/>
          <w:lang w:eastAsia="en-US"/>
        </w:rPr>
        <w:t xml:space="preserve">едерального государственного образовательного стандарта основного общего образования, утвержденного  приказом </w:t>
      </w:r>
      <w:proofErr w:type="spellStart"/>
      <w:r w:rsidRPr="009E1330">
        <w:rPr>
          <w:rFonts w:eastAsia="Calibri"/>
          <w:lang w:eastAsia="en-US"/>
        </w:rPr>
        <w:t>Минобрнауки</w:t>
      </w:r>
      <w:proofErr w:type="spellEnd"/>
      <w:r w:rsidRPr="009E1330">
        <w:rPr>
          <w:rFonts w:eastAsia="Calibri"/>
          <w:lang w:eastAsia="en-US"/>
        </w:rPr>
        <w:t xml:space="preserve"> России от 17.12.2010 г. № 1897; законом  Российской Федерации "Об образовании"(п.6 ст.32); письмом Департамента общего образования </w:t>
      </w:r>
      <w:proofErr w:type="spellStart"/>
      <w:r w:rsidRPr="009E1330">
        <w:rPr>
          <w:rFonts w:eastAsia="Calibri"/>
          <w:lang w:eastAsia="en-US"/>
        </w:rPr>
        <w:t>Минобрнауки</w:t>
      </w:r>
      <w:proofErr w:type="spellEnd"/>
      <w:r w:rsidRPr="009E1330">
        <w:rPr>
          <w:rFonts w:eastAsia="Calibri"/>
          <w:lang w:eastAsia="en-US"/>
        </w:rPr>
        <w:t xml:space="preserve"> России от 12.05.2011 г. № 03-296 «Об </w:t>
      </w:r>
      <w:r w:rsidRPr="009E1330">
        <w:rPr>
          <w:rFonts w:eastAsia="Calibri"/>
          <w:lang w:eastAsia="en-US"/>
        </w:rPr>
        <w:lastRenderedPageBreak/>
        <w:t xml:space="preserve">организации внеурочной деятельности при введении федерального государственного образовательного стандарта общего </w:t>
      </w:r>
      <w:proofErr w:type="spellStart"/>
      <w:r w:rsidRPr="009E1330">
        <w:rPr>
          <w:rFonts w:eastAsia="Calibri"/>
          <w:lang w:eastAsia="en-US"/>
        </w:rPr>
        <w:t>образования»</w:t>
      </w:r>
      <w:proofErr w:type="gramStart"/>
      <w:r w:rsidRPr="009E1330">
        <w:rPr>
          <w:rFonts w:eastAsia="Calibri"/>
          <w:lang w:eastAsia="en-US"/>
        </w:rPr>
        <w:t>,с</w:t>
      </w:r>
      <w:proofErr w:type="gramEnd"/>
      <w:r w:rsidRPr="009E1330">
        <w:rPr>
          <w:rFonts w:eastAsia="Calibri"/>
          <w:lang w:eastAsia="en-US"/>
        </w:rPr>
        <w:t>анитарно</w:t>
      </w:r>
      <w:proofErr w:type="spellEnd"/>
      <w:r w:rsidRPr="009E1330">
        <w:rPr>
          <w:rFonts w:eastAsia="Calibri"/>
          <w:lang w:eastAsia="en-US"/>
        </w:rPr>
        <w:t xml:space="preserve">-эпидемиологическими  правилами  и нормативами  СанПиНа 2.4.2.2821-10;  целями, задачами и спецификой образовательной деятельности МБОУ «ООШ </w:t>
      </w:r>
      <w:proofErr w:type="spellStart"/>
      <w:r w:rsidRPr="009E1330">
        <w:rPr>
          <w:rFonts w:eastAsia="Calibri"/>
          <w:lang w:eastAsia="en-US"/>
        </w:rPr>
        <w:t>с</w:t>
      </w:r>
      <w:proofErr w:type="gramStart"/>
      <w:r w:rsidRPr="009E1330">
        <w:rPr>
          <w:rFonts w:eastAsia="Calibri"/>
          <w:lang w:eastAsia="en-US"/>
        </w:rPr>
        <w:t>.Х</w:t>
      </w:r>
      <w:proofErr w:type="gramEnd"/>
      <w:r w:rsidRPr="009E1330">
        <w:rPr>
          <w:rFonts w:eastAsia="Calibri"/>
          <w:lang w:eastAsia="en-US"/>
        </w:rPr>
        <w:t>олманка</w:t>
      </w:r>
      <w:proofErr w:type="spellEnd"/>
      <w:r w:rsidRPr="009E1330">
        <w:rPr>
          <w:rFonts w:eastAsia="Calibri"/>
          <w:lang w:eastAsia="en-US"/>
        </w:rPr>
        <w:t xml:space="preserve"> </w:t>
      </w:r>
      <w:proofErr w:type="spellStart"/>
      <w:r w:rsidRPr="009E1330">
        <w:rPr>
          <w:rFonts w:eastAsia="Calibri"/>
          <w:lang w:eastAsia="en-US"/>
        </w:rPr>
        <w:t>Перелюбского</w:t>
      </w:r>
      <w:proofErr w:type="spellEnd"/>
      <w:r w:rsidRPr="009E1330">
        <w:rPr>
          <w:rFonts w:eastAsia="Calibri"/>
          <w:lang w:eastAsia="en-US"/>
        </w:rPr>
        <w:t xml:space="preserve"> муниципального района Саратовской области» , сформулированными в Уставе МБОУ «ООШ с.</w:t>
      </w:r>
      <w:r w:rsidR="009E1330" w:rsidRPr="009E1330">
        <w:rPr>
          <w:rFonts w:eastAsia="Calibri"/>
          <w:lang w:eastAsia="en-US"/>
        </w:rPr>
        <w:t xml:space="preserve"> </w:t>
      </w:r>
      <w:proofErr w:type="spellStart"/>
      <w:r w:rsidRPr="009E1330">
        <w:rPr>
          <w:rFonts w:eastAsia="Calibri"/>
          <w:lang w:eastAsia="en-US"/>
        </w:rPr>
        <w:t>Холманка</w:t>
      </w:r>
      <w:proofErr w:type="spellEnd"/>
      <w:r w:rsidRPr="009E1330">
        <w:rPr>
          <w:rFonts w:eastAsia="Calibri"/>
          <w:lang w:eastAsia="en-US"/>
        </w:rPr>
        <w:t xml:space="preserve"> </w:t>
      </w:r>
      <w:proofErr w:type="spellStart"/>
      <w:r w:rsidRPr="009E1330">
        <w:rPr>
          <w:rFonts w:eastAsia="Calibri"/>
          <w:lang w:eastAsia="en-US"/>
        </w:rPr>
        <w:t>Перелюбского</w:t>
      </w:r>
      <w:proofErr w:type="spellEnd"/>
      <w:r w:rsidRPr="009E1330">
        <w:rPr>
          <w:rFonts w:eastAsia="Calibri"/>
          <w:lang w:eastAsia="en-US"/>
        </w:rPr>
        <w:t xml:space="preserve"> муниципального района Саратовской области», годовом плане работы ОУ, Программе развития.</w:t>
      </w:r>
    </w:p>
    <w:p w:rsidR="0022588C" w:rsidRPr="009E1330" w:rsidRDefault="0022588C" w:rsidP="0022588C">
      <w:pPr>
        <w:spacing w:line="276" w:lineRule="auto"/>
        <w:jc w:val="both"/>
        <w:rPr>
          <w:rFonts w:eastAsia="Calibri"/>
          <w:lang w:eastAsia="en-US"/>
        </w:rPr>
      </w:pPr>
      <w:r w:rsidRPr="009E1330">
        <w:rPr>
          <w:rFonts w:eastAsia="Calibri"/>
          <w:lang w:eastAsia="en-US"/>
        </w:rPr>
        <w:t>1.4. Уровень основного общего образования МБОУ «ООШ с.</w:t>
      </w:r>
      <w:r w:rsidR="009E1330" w:rsidRPr="009E1330">
        <w:rPr>
          <w:rFonts w:eastAsia="Calibri"/>
          <w:lang w:eastAsia="en-US"/>
        </w:rPr>
        <w:t xml:space="preserve"> </w:t>
      </w:r>
      <w:proofErr w:type="spellStart"/>
      <w:r w:rsidRPr="009E1330">
        <w:rPr>
          <w:rFonts w:eastAsia="Calibri"/>
          <w:lang w:eastAsia="en-US"/>
        </w:rPr>
        <w:t>Холманка</w:t>
      </w:r>
      <w:proofErr w:type="spellEnd"/>
      <w:r w:rsidRPr="009E1330">
        <w:rPr>
          <w:rFonts w:eastAsia="Calibri"/>
          <w:lang w:eastAsia="en-US"/>
        </w:rPr>
        <w:t xml:space="preserve"> </w:t>
      </w:r>
      <w:proofErr w:type="spellStart"/>
      <w:r w:rsidRPr="009E1330">
        <w:rPr>
          <w:rFonts w:eastAsia="Calibri"/>
          <w:lang w:eastAsia="en-US"/>
        </w:rPr>
        <w:t>Перелюбского</w:t>
      </w:r>
      <w:proofErr w:type="spellEnd"/>
      <w:r w:rsidRPr="009E1330">
        <w:rPr>
          <w:rFonts w:eastAsia="Calibri"/>
          <w:lang w:eastAsia="en-US"/>
        </w:rPr>
        <w:t xml:space="preserve"> муниципального района Саратовской области» в 2017-2018 учебном году работает в следующем режиме:</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продолжительность учебного года – в 5,6,7,8  классах  35 учебных</w:t>
      </w:r>
    </w:p>
    <w:p w:rsidR="0022588C" w:rsidRPr="009E1330" w:rsidRDefault="0022588C" w:rsidP="0022588C">
      <w:pPr>
        <w:spacing w:line="276" w:lineRule="auto"/>
        <w:jc w:val="both"/>
        <w:rPr>
          <w:rFonts w:eastAsia="Calibri"/>
          <w:lang w:eastAsia="en-US"/>
        </w:rPr>
      </w:pPr>
      <w:r w:rsidRPr="009E1330">
        <w:rPr>
          <w:rFonts w:eastAsia="Calibri"/>
          <w:lang w:eastAsia="en-US"/>
        </w:rPr>
        <w:t xml:space="preserve">недель; в 9 классе – 34 учебные недели; </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 xml:space="preserve">продолжительность учебной недели – в 5,6,7,8,9  классах  6 дней; </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 xml:space="preserve">обязательная недельная нагрузка </w:t>
      </w:r>
      <w:proofErr w:type="gramStart"/>
      <w:r w:rsidRPr="009E1330">
        <w:rPr>
          <w:rFonts w:eastAsia="Calibri"/>
          <w:lang w:eastAsia="en-US"/>
        </w:rPr>
        <w:t>обучающихся</w:t>
      </w:r>
      <w:proofErr w:type="gramEnd"/>
      <w:r w:rsidRPr="009E1330">
        <w:rPr>
          <w:rFonts w:eastAsia="Calibri"/>
          <w:lang w:eastAsia="en-US"/>
        </w:rPr>
        <w:t xml:space="preserve"> – в 5-ом  классе 32 часа;</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 xml:space="preserve">обязательная недельная нагрузка </w:t>
      </w:r>
      <w:proofErr w:type="gramStart"/>
      <w:r w:rsidRPr="009E1330">
        <w:rPr>
          <w:rFonts w:eastAsia="Calibri"/>
          <w:lang w:eastAsia="en-US"/>
        </w:rPr>
        <w:t>обучающихся</w:t>
      </w:r>
      <w:proofErr w:type="gramEnd"/>
      <w:r w:rsidRPr="009E1330">
        <w:rPr>
          <w:rFonts w:eastAsia="Calibri"/>
          <w:lang w:eastAsia="en-US"/>
        </w:rPr>
        <w:t xml:space="preserve"> – в 6-ом  классе 33 часа;</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обязательная недельная нагрузка обучающихся – в 7-ом  классе 35 часов;</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обязательная недельная нагрузка обучающихся – в 8-ом классе 36 часов;</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обязательная недельная нагрузка обучающихся – в 9-ом классе 36 часов;</w:t>
      </w:r>
    </w:p>
    <w:p w:rsidR="0022588C" w:rsidRPr="009E1330" w:rsidRDefault="0022588C" w:rsidP="00FE3E91">
      <w:pPr>
        <w:numPr>
          <w:ilvl w:val="0"/>
          <w:numId w:val="18"/>
        </w:numPr>
        <w:spacing w:after="200" w:line="276" w:lineRule="auto"/>
        <w:jc w:val="both"/>
        <w:rPr>
          <w:rFonts w:eastAsia="Calibri"/>
          <w:lang w:eastAsia="en-US"/>
        </w:rPr>
      </w:pPr>
      <w:r w:rsidRPr="009E1330">
        <w:rPr>
          <w:rFonts w:eastAsia="Calibri"/>
          <w:lang w:eastAsia="en-US"/>
        </w:rPr>
        <w:t>продолжительность урока 45 минут.</w:t>
      </w:r>
    </w:p>
    <w:p w:rsidR="0022588C" w:rsidRPr="009E1330" w:rsidRDefault="0022588C" w:rsidP="0022588C">
      <w:pPr>
        <w:spacing w:line="276" w:lineRule="auto"/>
        <w:jc w:val="both"/>
        <w:rPr>
          <w:rFonts w:eastAsia="Calibri"/>
          <w:lang w:eastAsia="en-US"/>
        </w:rPr>
      </w:pPr>
      <w:r w:rsidRPr="009E1330">
        <w:rPr>
          <w:rFonts w:eastAsia="Calibri"/>
          <w:lang w:eastAsia="en-US"/>
        </w:rPr>
        <w:t xml:space="preserve">1.5. Учебный план включает две части: обязательную часть и часть, формируемую участниками образовательного процесса. Наполняемость обязательной части  в 5,6,7,8,9 классах  определена составом учебных предметов обязательных предметных областей. Часть, формируемая участниками образовательного процесса, включает курсы, предметы, занятия, направленные на реализацию индивидуальных потребностей обучающихся, в соответствии с их запросами, а также отражающие специфику МБОУ. </w:t>
      </w:r>
    </w:p>
    <w:p w:rsidR="0022588C" w:rsidRPr="009E1330" w:rsidRDefault="0022588C" w:rsidP="0022588C">
      <w:pPr>
        <w:spacing w:after="200" w:line="276" w:lineRule="auto"/>
        <w:jc w:val="both"/>
        <w:rPr>
          <w:rFonts w:eastAsia="Calibri"/>
          <w:lang w:eastAsia="en-US"/>
        </w:rPr>
      </w:pPr>
      <w:r w:rsidRPr="009E1330">
        <w:rPr>
          <w:rFonts w:eastAsia="Calibri"/>
          <w:lang w:eastAsia="en-US"/>
        </w:rPr>
        <w:t>1.6. Часть, формируемая  участниками образовательного процесса,  включает  и внеурочную деятельность.</w:t>
      </w:r>
    </w:p>
    <w:p w:rsidR="0022588C" w:rsidRPr="009E1330" w:rsidRDefault="0022588C" w:rsidP="0022588C">
      <w:pPr>
        <w:spacing w:line="276" w:lineRule="auto"/>
        <w:jc w:val="both"/>
        <w:rPr>
          <w:rFonts w:eastAsia="Calibri"/>
          <w:lang w:eastAsia="en-US"/>
        </w:rPr>
      </w:pPr>
      <w:r w:rsidRPr="009E1330">
        <w:rPr>
          <w:rFonts w:eastAsia="Calibri"/>
          <w:lang w:eastAsia="en-US"/>
        </w:rPr>
        <w:t>1.7. Внеурочная деятельность в 5,6,7,8,9 классах в 2017-2018 учебном году реализуется по направлениям:</w:t>
      </w:r>
    </w:p>
    <w:p w:rsidR="0022588C" w:rsidRPr="009E1330" w:rsidRDefault="0022588C" w:rsidP="0022588C">
      <w:pPr>
        <w:spacing w:line="276" w:lineRule="auto"/>
        <w:jc w:val="both"/>
        <w:rPr>
          <w:rFonts w:eastAsia="Calibri"/>
          <w:lang w:eastAsia="en-US"/>
        </w:rPr>
      </w:pPr>
      <w:r w:rsidRPr="009E1330">
        <w:rPr>
          <w:rFonts w:eastAsia="Calibri"/>
          <w:lang w:eastAsia="en-US"/>
        </w:rPr>
        <w:t>Художественно-эстетическое;</w:t>
      </w:r>
    </w:p>
    <w:p w:rsidR="0022588C" w:rsidRPr="009E1330" w:rsidRDefault="0022588C" w:rsidP="0022588C">
      <w:pPr>
        <w:spacing w:line="276" w:lineRule="auto"/>
        <w:jc w:val="both"/>
        <w:rPr>
          <w:rFonts w:eastAsia="Calibri"/>
          <w:lang w:eastAsia="en-US"/>
        </w:rPr>
      </w:pPr>
      <w:proofErr w:type="spellStart"/>
      <w:r w:rsidRPr="009E1330">
        <w:rPr>
          <w:rFonts w:eastAsia="Calibri"/>
          <w:lang w:eastAsia="en-US"/>
        </w:rPr>
        <w:t>физкультурно</w:t>
      </w:r>
      <w:proofErr w:type="spellEnd"/>
      <w:r w:rsidRPr="009E1330">
        <w:rPr>
          <w:rFonts w:eastAsia="Calibri"/>
          <w:lang w:eastAsia="en-US"/>
        </w:rPr>
        <w:t xml:space="preserve"> – спортивное.</w:t>
      </w:r>
    </w:p>
    <w:p w:rsidR="009E1330" w:rsidRPr="009E1330" w:rsidRDefault="0022588C" w:rsidP="009E1330">
      <w:pPr>
        <w:spacing w:after="200" w:line="276" w:lineRule="auto"/>
        <w:jc w:val="both"/>
        <w:rPr>
          <w:rFonts w:eastAsia="Calibri"/>
          <w:lang w:eastAsia="en-US"/>
        </w:rPr>
      </w:pPr>
      <w:r w:rsidRPr="009E1330">
        <w:rPr>
          <w:rFonts w:eastAsia="Calibri"/>
          <w:lang w:eastAsia="en-US"/>
        </w:rPr>
        <w:t>1.8. 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направляется на реализацию различных форм её организации, отличных от урочной системы обучения.</w:t>
      </w:r>
    </w:p>
    <w:p w:rsidR="0022588C" w:rsidRPr="009E1330" w:rsidRDefault="0022588C" w:rsidP="009E1330">
      <w:pPr>
        <w:spacing w:after="200" w:line="276" w:lineRule="auto"/>
        <w:jc w:val="both"/>
        <w:rPr>
          <w:rFonts w:eastAsia="Calibri"/>
          <w:lang w:eastAsia="en-US"/>
        </w:rPr>
      </w:pPr>
      <w:r w:rsidRPr="009E1330">
        <w:rPr>
          <w:rFonts w:eastAsia="Calibri"/>
          <w:bCs/>
          <w:lang w:eastAsia="en-US"/>
        </w:rPr>
        <w:t>Внеурочная деятельность основного общего образования – 5,6,7,8,9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640"/>
        <w:gridCol w:w="1906"/>
        <w:gridCol w:w="2201"/>
      </w:tblGrid>
      <w:tr w:rsidR="009E1330" w:rsidRPr="009E1330" w:rsidTr="0022588C">
        <w:tc>
          <w:tcPr>
            <w:tcW w:w="2824"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 xml:space="preserve">Направления        </w:t>
            </w:r>
            <w:r w:rsidRPr="009E1330">
              <w:rPr>
                <w:rFonts w:eastAsia="Calibri"/>
                <w:bCs/>
                <w:lang w:eastAsia="en-US"/>
              </w:rPr>
              <w:lastRenderedPageBreak/>
              <w:t>деятельности</w:t>
            </w:r>
          </w:p>
        </w:tc>
        <w:tc>
          <w:tcPr>
            <w:tcW w:w="2640"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lang w:eastAsia="en-US"/>
              </w:rPr>
            </w:pPr>
            <w:r w:rsidRPr="009E1330">
              <w:rPr>
                <w:rFonts w:eastAsia="Calibri"/>
                <w:lang w:eastAsia="en-US"/>
              </w:rPr>
              <w:lastRenderedPageBreak/>
              <w:t xml:space="preserve">Формы                         </w:t>
            </w:r>
            <w:r w:rsidRPr="009E1330">
              <w:rPr>
                <w:rFonts w:eastAsia="Calibri"/>
                <w:lang w:eastAsia="en-US"/>
              </w:rPr>
              <w:lastRenderedPageBreak/>
              <w:t>реализации</w:t>
            </w:r>
          </w:p>
        </w:tc>
        <w:tc>
          <w:tcPr>
            <w:tcW w:w="1906"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lastRenderedPageBreak/>
              <w:t xml:space="preserve">Класс </w:t>
            </w:r>
          </w:p>
        </w:tc>
        <w:tc>
          <w:tcPr>
            <w:tcW w:w="2201"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lang w:eastAsia="en-US"/>
              </w:rPr>
            </w:pPr>
            <w:r w:rsidRPr="009E1330">
              <w:rPr>
                <w:rFonts w:eastAsia="Calibri"/>
                <w:bCs/>
                <w:lang w:eastAsia="en-US"/>
              </w:rPr>
              <w:t xml:space="preserve">Кол-во часов в </w:t>
            </w:r>
            <w:r w:rsidRPr="009E1330">
              <w:rPr>
                <w:rFonts w:eastAsia="Calibri"/>
                <w:bCs/>
                <w:lang w:eastAsia="en-US"/>
              </w:rPr>
              <w:lastRenderedPageBreak/>
              <w:t>неделю</w:t>
            </w:r>
          </w:p>
        </w:tc>
      </w:tr>
      <w:tr w:rsidR="009E1330" w:rsidRPr="009E1330" w:rsidTr="0022588C">
        <w:tc>
          <w:tcPr>
            <w:tcW w:w="2824" w:type="dxa"/>
            <w:tcBorders>
              <w:top w:val="single" w:sz="4" w:space="0" w:color="auto"/>
              <w:left w:val="single" w:sz="4" w:space="0" w:color="auto"/>
              <w:bottom w:val="single" w:sz="4" w:space="0" w:color="auto"/>
              <w:right w:val="single" w:sz="4" w:space="0" w:color="auto"/>
            </w:tcBorders>
            <w:vAlign w:val="center"/>
          </w:tcPr>
          <w:p w:rsidR="0022588C" w:rsidRPr="009E1330" w:rsidRDefault="0022588C" w:rsidP="0022588C">
            <w:pPr>
              <w:spacing w:after="200" w:line="276" w:lineRule="auto"/>
              <w:jc w:val="center"/>
              <w:rPr>
                <w:rFonts w:eastAsia="Calibri"/>
                <w:bCs/>
                <w:lang w:eastAsia="en-US"/>
              </w:rPr>
            </w:pPr>
          </w:p>
          <w:p w:rsidR="0022588C" w:rsidRPr="009E1330" w:rsidRDefault="0022588C" w:rsidP="0022588C">
            <w:pPr>
              <w:spacing w:after="200" w:line="276" w:lineRule="auto"/>
              <w:jc w:val="center"/>
              <w:rPr>
                <w:rFonts w:eastAsia="Calibri"/>
                <w:bCs/>
                <w:lang w:eastAsia="en-US"/>
              </w:rPr>
            </w:pPr>
            <w:proofErr w:type="spellStart"/>
            <w:r w:rsidRPr="009E1330">
              <w:rPr>
                <w:rFonts w:eastAsia="Calibri"/>
                <w:bCs/>
                <w:lang w:eastAsia="en-US"/>
              </w:rPr>
              <w:t>Физкультурно</w:t>
            </w:r>
            <w:proofErr w:type="spellEnd"/>
            <w:r w:rsidRPr="009E1330">
              <w:rPr>
                <w:rFonts w:eastAsia="Calibri"/>
                <w:bCs/>
                <w:lang w:eastAsia="en-US"/>
              </w:rPr>
              <w:t xml:space="preserve"> – спортивное</w:t>
            </w:r>
          </w:p>
          <w:p w:rsidR="0022588C" w:rsidRPr="009E1330" w:rsidRDefault="0022588C" w:rsidP="0022588C">
            <w:pPr>
              <w:spacing w:after="200" w:line="276" w:lineRule="auto"/>
              <w:jc w:val="center"/>
              <w:rPr>
                <w:rFonts w:eastAsia="Calibri"/>
                <w:bCs/>
                <w:lang w:eastAsia="en-US"/>
              </w:rPr>
            </w:pPr>
          </w:p>
        </w:tc>
        <w:tc>
          <w:tcPr>
            <w:tcW w:w="2640"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 xml:space="preserve">Кружок «Мини-футбол» </w:t>
            </w:r>
          </w:p>
        </w:tc>
        <w:tc>
          <w:tcPr>
            <w:tcW w:w="1906"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p>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7,8</w:t>
            </w:r>
          </w:p>
        </w:tc>
        <w:tc>
          <w:tcPr>
            <w:tcW w:w="2201"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p>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2</w:t>
            </w:r>
          </w:p>
          <w:p w:rsidR="0022588C" w:rsidRPr="009E1330" w:rsidRDefault="0022588C" w:rsidP="0022588C">
            <w:pPr>
              <w:spacing w:after="200" w:line="276" w:lineRule="auto"/>
              <w:rPr>
                <w:rFonts w:eastAsia="Calibri"/>
                <w:bCs/>
                <w:lang w:eastAsia="en-US"/>
              </w:rPr>
            </w:pPr>
          </w:p>
        </w:tc>
      </w:tr>
      <w:tr w:rsidR="009E1330" w:rsidRPr="009E1330" w:rsidTr="0022588C">
        <w:tc>
          <w:tcPr>
            <w:tcW w:w="2824" w:type="dxa"/>
            <w:vMerge w:val="restart"/>
            <w:tcBorders>
              <w:top w:val="single" w:sz="4" w:space="0" w:color="auto"/>
              <w:left w:val="single" w:sz="4" w:space="0" w:color="auto"/>
              <w:right w:val="single" w:sz="4" w:space="0" w:color="auto"/>
            </w:tcBorders>
            <w:vAlign w:val="center"/>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Художественн</w:t>
            </w:r>
            <w:proofErr w:type="gramStart"/>
            <w:r w:rsidRPr="009E1330">
              <w:rPr>
                <w:rFonts w:eastAsia="Calibri"/>
                <w:bCs/>
                <w:lang w:eastAsia="en-US"/>
              </w:rPr>
              <w:t>о-</w:t>
            </w:r>
            <w:proofErr w:type="gramEnd"/>
            <w:r w:rsidRPr="009E1330">
              <w:rPr>
                <w:rFonts w:eastAsia="Calibri"/>
                <w:bCs/>
                <w:lang w:eastAsia="en-US"/>
              </w:rPr>
              <w:t xml:space="preserve"> эстетическое</w:t>
            </w:r>
          </w:p>
        </w:tc>
        <w:tc>
          <w:tcPr>
            <w:tcW w:w="2640"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 xml:space="preserve">Кружок «Искусство </w:t>
            </w:r>
            <w:proofErr w:type="spellStart"/>
            <w:r w:rsidRPr="009E1330">
              <w:rPr>
                <w:rFonts w:eastAsia="Calibri"/>
                <w:bCs/>
                <w:lang w:eastAsia="en-US"/>
              </w:rPr>
              <w:t>квиллинга</w:t>
            </w:r>
            <w:proofErr w:type="spellEnd"/>
            <w:r w:rsidRPr="009E1330">
              <w:rPr>
                <w:rFonts w:eastAsia="Calibri"/>
                <w:bCs/>
                <w:lang w:eastAsia="en-US"/>
              </w:rPr>
              <w:t>»</w:t>
            </w:r>
          </w:p>
        </w:tc>
        <w:tc>
          <w:tcPr>
            <w:tcW w:w="1906"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5,6</w:t>
            </w:r>
          </w:p>
        </w:tc>
        <w:tc>
          <w:tcPr>
            <w:tcW w:w="2201"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1</w:t>
            </w:r>
          </w:p>
        </w:tc>
      </w:tr>
      <w:tr w:rsidR="009E1330" w:rsidRPr="009E1330" w:rsidTr="0022588C">
        <w:tc>
          <w:tcPr>
            <w:tcW w:w="2824" w:type="dxa"/>
            <w:vMerge/>
            <w:tcBorders>
              <w:left w:val="single" w:sz="4" w:space="0" w:color="auto"/>
              <w:bottom w:val="single" w:sz="4" w:space="0" w:color="auto"/>
              <w:right w:val="single" w:sz="4" w:space="0" w:color="auto"/>
            </w:tcBorders>
            <w:vAlign w:val="center"/>
          </w:tcPr>
          <w:p w:rsidR="0022588C" w:rsidRPr="009E1330" w:rsidRDefault="0022588C" w:rsidP="0022588C">
            <w:pPr>
              <w:spacing w:after="200" w:line="276" w:lineRule="auto"/>
              <w:jc w:val="center"/>
              <w:rPr>
                <w:rFonts w:eastAsia="Calibri"/>
                <w:bCs/>
                <w:lang w:eastAsia="en-US"/>
              </w:rPr>
            </w:pPr>
          </w:p>
        </w:tc>
        <w:tc>
          <w:tcPr>
            <w:tcW w:w="2640"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Кружок «Творческая мозаика»</w:t>
            </w:r>
          </w:p>
        </w:tc>
        <w:tc>
          <w:tcPr>
            <w:tcW w:w="1906"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5,6</w:t>
            </w:r>
          </w:p>
        </w:tc>
        <w:tc>
          <w:tcPr>
            <w:tcW w:w="2201"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1</w:t>
            </w:r>
          </w:p>
        </w:tc>
      </w:tr>
      <w:tr w:rsidR="009E1330" w:rsidRPr="009E1330" w:rsidTr="0022588C">
        <w:tc>
          <w:tcPr>
            <w:tcW w:w="2824" w:type="dxa"/>
            <w:tcBorders>
              <w:top w:val="single" w:sz="4" w:space="0" w:color="auto"/>
              <w:left w:val="single" w:sz="4" w:space="0" w:color="auto"/>
              <w:bottom w:val="single" w:sz="4" w:space="0" w:color="auto"/>
              <w:right w:val="single" w:sz="4" w:space="0" w:color="auto"/>
            </w:tcBorders>
            <w:vAlign w:val="center"/>
            <w:hideMark/>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 xml:space="preserve">Всего </w:t>
            </w:r>
          </w:p>
        </w:tc>
        <w:tc>
          <w:tcPr>
            <w:tcW w:w="2640" w:type="dxa"/>
            <w:tcBorders>
              <w:top w:val="single" w:sz="4" w:space="0" w:color="auto"/>
              <w:left w:val="single" w:sz="4" w:space="0" w:color="auto"/>
              <w:bottom w:val="single" w:sz="4" w:space="0" w:color="auto"/>
              <w:right w:val="single" w:sz="4" w:space="0" w:color="auto"/>
            </w:tcBorders>
            <w:vAlign w:val="center"/>
          </w:tcPr>
          <w:p w:rsidR="0022588C" w:rsidRPr="009E1330" w:rsidRDefault="0022588C" w:rsidP="0022588C">
            <w:pPr>
              <w:spacing w:after="200" w:line="276" w:lineRule="auto"/>
              <w:jc w:val="center"/>
              <w:rPr>
                <w:rFonts w:eastAsia="Calibri"/>
                <w:bCs/>
                <w:lang w:eastAsia="en-US"/>
              </w:rPr>
            </w:pPr>
          </w:p>
        </w:tc>
        <w:tc>
          <w:tcPr>
            <w:tcW w:w="1906" w:type="dxa"/>
            <w:tcBorders>
              <w:top w:val="single" w:sz="4" w:space="0" w:color="auto"/>
              <w:left w:val="single" w:sz="4" w:space="0" w:color="auto"/>
              <w:bottom w:val="single" w:sz="4" w:space="0" w:color="auto"/>
              <w:right w:val="single" w:sz="4" w:space="0" w:color="auto"/>
            </w:tcBorders>
          </w:tcPr>
          <w:p w:rsidR="0022588C" w:rsidRPr="009E1330" w:rsidRDefault="0022588C" w:rsidP="0022588C">
            <w:pPr>
              <w:spacing w:after="200" w:line="276" w:lineRule="auto"/>
              <w:jc w:val="center"/>
              <w:rPr>
                <w:rFonts w:eastAsia="Calibri"/>
                <w:bCs/>
                <w:lang w:eastAsia="en-US"/>
              </w:rPr>
            </w:pPr>
          </w:p>
        </w:tc>
        <w:tc>
          <w:tcPr>
            <w:tcW w:w="2201" w:type="dxa"/>
            <w:tcBorders>
              <w:top w:val="single" w:sz="4" w:space="0" w:color="auto"/>
              <w:left w:val="single" w:sz="4" w:space="0" w:color="auto"/>
              <w:bottom w:val="single" w:sz="4" w:space="0" w:color="auto"/>
              <w:right w:val="single" w:sz="4" w:space="0" w:color="auto"/>
            </w:tcBorders>
            <w:hideMark/>
          </w:tcPr>
          <w:p w:rsidR="0022588C" w:rsidRPr="009E1330" w:rsidRDefault="0022588C" w:rsidP="0022588C">
            <w:pPr>
              <w:spacing w:after="200" w:line="276" w:lineRule="auto"/>
              <w:jc w:val="center"/>
              <w:rPr>
                <w:rFonts w:eastAsia="Calibri"/>
                <w:bCs/>
                <w:lang w:eastAsia="en-US"/>
              </w:rPr>
            </w:pPr>
            <w:r w:rsidRPr="009E1330">
              <w:rPr>
                <w:rFonts w:eastAsia="Calibri"/>
                <w:bCs/>
                <w:lang w:eastAsia="en-US"/>
              </w:rPr>
              <w:t>4</w:t>
            </w:r>
          </w:p>
        </w:tc>
      </w:tr>
    </w:tbl>
    <w:p w:rsidR="0022588C" w:rsidRPr="009E1330" w:rsidRDefault="0022588C" w:rsidP="0022588C">
      <w:pPr>
        <w:spacing w:after="200" w:line="276" w:lineRule="auto"/>
        <w:jc w:val="center"/>
        <w:rPr>
          <w:rFonts w:eastAsia="Calibri"/>
          <w:lang w:eastAsia="en-US"/>
        </w:rPr>
      </w:pPr>
    </w:p>
    <w:p w:rsidR="0022588C" w:rsidRPr="009E1330" w:rsidRDefault="0022588C" w:rsidP="0022588C">
      <w:pPr>
        <w:spacing w:line="276" w:lineRule="auto"/>
        <w:jc w:val="center"/>
      </w:pPr>
      <w:r w:rsidRPr="009E1330">
        <w:t xml:space="preserve">Информация </w:t>
      </w:r>
    </w:p>
    <w:p w:rsidR="0022588C" w:rsidRPr="009E1330" w:rsidRDefault="0022588C" w:rsidP="0022588C">
      <w:pPr>
        <w:spacing w:line="276" w:lineRule="auto"/>
        <w:jc w:val="center"/>
      </w:pPr>
      <w:proofErr w:type="gramStart"/>
      <w:r w:rsidRPr="009E1330">
        <w:t xml:space="preserve">об участии обучающихся МБОУ «ООШ с. </w:t>
      </w:r>
      <w:proofErr w:type="spellStart"/>
      <w:r w:rsidRPr="009E1330">
        <w:t>Холманка</w:t>
      </w:r>
      <w:proofErr w:type="spellEnd"/>
      <w:r w:rsidRPr="009E1330">
        <w:t xml:space="preserve">  </w:t>
      </w:r>
      <w:proofErr w:type="spellStart"/>
      <w:r w:rsidRPr="009E1330">
        <w:t>Перелюбского</w:t>
      </w:r>
      <w:proofErr w:type="spellEnd"/>
      <w:r w:rsidRPr="009E1330">
        <w:t xml:space="preserve"> района Саратовской области» в конкурсах </w:t>
      </w:r>
      <w:proofErr w:type="gramEnd"/>
    </w:p>
    <w:p w:rsidR="0022588C" w:rsidRPr="009E1330" w:rsidRDefault="0022588C" w:rsidP="0022588C">
      <w:pPr>
        <w:spacing w:line="276" w:lineRule="auto"/>
        <w:jc w:val="center"/>
      </w:pPr>
      <w:r w:rsidRPr="009E1330">
        <w:t>за 2017-2018 учебный год</w:t>
      </w:r>
    </w:p>
    <w:p w:rsidR="0022588C" w:rsidRPr="009E1330" w:rsidRDefault="0022588C" w:rsidP="0022588C">
      <w:pPr>
        <w:spacing w:line="276" w:lineRule="auto"/>
        <w:jc w:val="center"/>
      </w:pPr>
    </w:p>
    <w:tbl>
      <w:tblPr>
        <w:tblStyle w:val="1d"/>
        <w:tblW w:w="9039" w:type="dxa"/>
        <w:tblLayout w:type="fixed"/>
        <w:tblLook w:val="04A0" w:firstRow="1" w:lastRow="0" w:firstColumn="1" w:lastColumn="0" w:noHBand="0" w:noVBand="1"/>
      </w:tblPr>
      <w:tblGrid>
        <w:gridCol w:w="560"/>
        <w:gridCol w:w="1533"/>
        <w:gridCol w:w="1701"/>
        <w:gridCol w:w="1701"/>
        <w:gridCol w:w="1559"/>
        <w:gridCol w:w="1985"/>
      </w:tblGrid>
      <w:tr w:rsidR="009E1330" w:rsidRPr="009E1330" w:rsidTr="003A0026">
        <w:tc>
          <w:tcPr>
            <w:tcW w:w="560" w:type="dxa"/>
          </w:tcPr>
          <w:p w:rsidR="0022588C" w:rsidRPr="009E1330" w:rsidRDefault="0022588C" w:rsidP="0022588C">
            <w:pPr>
              <w:jc w:val="center"/>
              <w:rPr>
                <w:rFonts w:eastAsia="Calibri"/>
                <w:sz w:val="24"/>
                <w:szCs w:val="24"/>
                <w:lang w:eastAsia="en-US"/>
              </w:rPr>
            </w:pPr>
          </w:p>
        </w:tc>
        <w:tc>
          <w:tcPr>
            <w:tcW w:w="1533" w:type="dxa"/>
            <w:vMerge w:val="restart"/>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Ф.И учащегося/</w:t>
            </w:r>
          </w:p>
          <w:p w:rsidR="0022588C" w:rsidRPr="009E1330" w:rsidRDefault="0022588C" w:rsidP="0022588C">
            <w:pPr>
              <w:jc w:val="center"/>
              <w:rPr>
                <w:rFonts w:eastAsia="Calibri"/>
                <w:sz w:val="24"/>
                <w:szCs w:val="24"/>
                <w:lang w:eastAsia="en-US"/>
              </w:rPr>
            </w:pPr>
            <w:r w:rsidRPr="009E1330">
              <w:rPr>
                <w:rFonts w:eastAsia="Calibri"/>
                <w:sz w:val="24"/>
                <w:szCs w:val="24"/>
                <w:lang w:eastAsia="en-US"/>
              </w:rPr>
              <w:t>класс</w:t>
            </w:r>
          </w:p>
          <w:p w:rsidR="0022588C" w:rsidRPr="009E1330" w:rsidRDefault="0022588C" w:rsidP="0022588C">
            <w:pPr>
              <w:jc w:val="center"/>
              <w:rPr>
                <w:rFonts w:eastAsia="Calibri"/>
                <w:sz w:val="24"/>
                <w:szCs w:val="24"/>
                <w:lang w:eastAsia="en-US"/>
              </w:rPr>
            </w:pPr>
          </w:p>
          <w:p w:rsidR="0022588C" w:rsidRPr="009E1330" w:rsidRDefault="0022588C" w:rsidP="0022588C">
            <w:pPr>
              <w:jc w:val="center"/>
              <w:rPr>
                <w:rFonts w:eastAsia="Calibri"/>
                <w:sz w:val="24"/>
                <w:szCs w:val="24"/>
                <w:lang w:eastAsia="en-US"/>
              </w:rPr>
            </w:pPr>
          </w:p>
        </w:tc>
        <w:tc>
          <w:tcPr>
            <w:tcW w:w="6946" w:type="dxa"/>
            <w:gridSpan w:val="4"/>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2017 -2018 учебный год</w:t>
            </w:r>
          </w:p>
        </w:tc>
      </w:tr>
      <w:tr w:rsidR="009E1330" w:rsidRPr="009E1330" w:rsidTr="003A0026">
        <w:trPr>
          <w:trHeight w:val="648"/>
        </w:trPr>
        <w:tc>
          <w:tcPr>
            <w:tcW w:w="560" w:type="dxa"/>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 xml:space="preserve">№ </w:t>
            </w:r>
            <w:proofErr w:type="gramStart"/>
            <w:r w:rsidRPr="009E1330">
              <w:rPr>
                <w:rFonts w:eastAsia="Calibri"/>
                <w:sz w:val="24"/>
                <w:szCs w:val="24"/>
                <w:lang w:eastAsia="en-US"/>
              </w:rPr>
              <w:t>п</w:t>
            </w:r>
            <w:proofErr w:type="gramEnd"/>
            <w:r w:rsidRPr="009E1330">
              <w:rPr>
                <w:rFonts w:eastAsia="Calibri"/>
                <w:sz w:val="24"/>
                <w:szCs w:val="24"/>
                <w:lang w:eastAsia="en-US"/>
              </w:rPr>
              <w:t>/п</w:t>
            </w:r>
          </w:p>
        </w:tc>
        <w:tc>
          <w:tcPr>
            <w:tcW w:w="1533" w:type="dxa"/>
            <w:vMerge/>
          </w:tcPr>
          <w:p w:rsidR="0022588C" w:rsidRPr="009E1330" w:rsidRDefault="0022588C" w:rsidP="0022588C">
            <w:pPr>
              <w:jc w:val="center"/>
              <w:rPr>
                <w:rFonts w:eastAsia="Calibri"/>
                <w:sz w:val="24"/>
                <w:szCs w:val="24"/>
                <w:lang w:eastAsia="en-US"/>
              </w:rPr>
            </w:pPr>
          </w:p>
        </w:tc>
        <w:tc>
          <w:tcPr>
            <w:tcW w:w="1701" w:type="dxa"/>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Школьный уровень</w:t>
            </w:r>
          </w:p>
        </w:tc>
        <w:tc>
          <w:tcPr>
            <w:tcW w:w="1701" w:type="dxa"/>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Муниципальный уровень</w:t>
            </w:r>
          </w:p>
        </w:tc>
        <w:tc>
          <w:tcPr>
            <w:tcW w:w="1559" w:type="dxa"/>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Региональный уровень</w:t>
            </w:r>
          </w:p>
        </w:tc>
        <w:tc>
          <w:tcPr>
            <w:tcW w:w="1985" w:type="dxa"/>
          </w:tcPr>
          <w:p w:rsidR="0022588C" w:rsidRPr="009E1330" w:rsidRDefault="0022588C" w:rsidP="0022588C">
            <w:pPr>
              <w:jc w:val="center"/>
              <w:rPr>
                <w:rFonts w:eastAsia="Calibri"/>
                <w:sz w:val="24"/>
                <w:szCs w:val="24"/>
                <w:lang w:eastAsia="en-US"/>
              </w:rPr>
            </w:pPr>
            <w:r w:rsidRPr="009E1330">
              <w:rPr>
                <w:rFonts w:eastAsia="Calibri"/>
                <w:sz w:val="24"/>
                <w:szCs w:val="24"/>
                <w:lang w:eastAsia="en-US"/>
              </w:rPr>
              <w:t>Всероссийский/международный уровень</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Величко Елизавета</w:t>
            </w:r>
          </w:p>
          <w:p w:rsidR="0022588C" w:rsidRPr="009E1330" w:rsidRDefault="0022588C" w:rsidP="00FE3E91">
            <w:pPr>
              <w:numPr>
                <w:ilvl w:val="0"/>
                <w:numId w:val="20"/>
              </w:numPr>
              <w:contextualSpacing/>
              <w:jc w:val="center"/>
              <w:rPr>
                <w:rFonts w:eastAsia="Calibri"/>
                <w:sz w:val="24"/>
                <w:szCs w:val="24"/>
                <w:lang w:eastAsia="en-US"/>
              </w:rPr>
            </w:pPr>
            <w:r w:rsidRPr="009E1330">
              <w:rPr>
                <w:rFonts w:eastAsia="Calibri"/>
                <w:sz w:val="24"/>
                <w:szCs w:val="24"/>
                <w:lang w:eastAsia="en-US"/>
              </w:rPr>
              <w:t>класс</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2.Конкурс рисунков  «Новогодние фантазии»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1.Муниципальный этап Всероссийской олимпиады школьников по предметам начальной школы - призер</w:t>
            </w: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1.Межпредметная онлайн олимпиада </w:t>
            </w:r>
            <w:proofErr w:type="spellStart"/>
            <w:r w:rsidRPr="009E1330">
              <w:rPr>
                <w:rFonts w:eastAsia="Calibri"/>
                <w:sz w:val="24"/>
                <w:szCs w:val="24"/>
                <w:lang w:eastAsia="en-US"/>
              </w:rPr>
              <w:t>учи</w:t>
            </w:r>
            <w:proofErr w:type="gramStart"/>
            <w:r w:rsidRPr="009E1330">
              <w:rPr>
                <w:rFonts w:eastAsia="Calibri"/>
                <w:sz w:val="24"/>
                <w:szCs w:val="24"/>
                <w:lang w:eastAsia="en-US"/>
              </w:rPr>
              <w:t>.р</w:t>
            </w:r>
            <w:proofErr w:type="gramEnd"/>
            <w:r w:rsidRPr="009E1330">
              <w:rPr>
                <w:rFonts w:eastAsia="Calibri"/>
                <w:sz w:val="24"/>
                <w:szCs w:val="24"/>
                <w:lang w:eastAsia="en-US"/>
              </w:rPr>
              <w:t>у</w:t>
            </w:r>
            <w:proofErr w:type="spellEnd"/>
            <w:r w:rsidRPr="009E1330">
              <w:rPr>
                <w:rFonts w:eastAsia="Calibri"/>
                <w:sz w:val="24"/>
                <w:szCs w:val="24"/>
                <w:lang w:eastAsia="en-US"/>
              </w:rPr>
              <w:t xml:space="preserve"> – грамота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2. Онлайн-олимпиада по математике «Плюс» </w:t>
            </w:r>
            <w:proofErr w:type="spellStart"/>
            <w:r w:rsidRPr="009E1330">
              <w:rPr>
                <w:rFonts w:eastAsia="Calibri"/>
                <w:sz w:val="24"/>
                <w:szCs w:val="24"/>
                <w:lang w:eastAsia="en-US"/>
              </w:rPr>
              <w:t>учи</w:t>
            </w:r>
            <w:proofErr w:type="gramStart"/>
            <w:r w:rsidRPr="009E1330">
              <w:rPr>
                <w:rFonts w:eastAsia="Calibri"/>
                <w:sz w:val="24"/>
                <w:szCs w:val="24"/>
                <w:lang w:eastAsia="en-US"/>
              </w:rPr>
              <w:t>.р</w:t>
            </w:r>
            <w:proofErr w:type="gramEnd"/>
            <w:r w:rsidRPr="009E1330">
              <w:rPr>
                <w:rFonts w:eastAsia="Calibri"/>
                <w:sz w:val="24"/>
                <w:szCs w:val="24"/>
                <w:lang w:eastAsia="en-US"/>
              </w:rPr>
              <w:t>у</w:t>
            </w:r>
            <w:proofErr w:type="spellEnd"/>
            <w:r w:rsidRPr="009E1330">
              <w:rPr>
                <w:rFonts w:eastAsia="Calibri"/>
                <w:sz w:val="24"/>
                <w:szCs w:val="24"/>
                <w:lang w:eastAsia="en-US"/>
              </w:rPr>
              <w:t xml:space="preserve"> - победитель</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2</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Саппа</w:t>
            </w:r>
            <w:proofErr w:type="spellEnd"/>
            <w:r w:rsidRPr="009E1330">
              <w:rPr>
                <w:rFonts w:eastAsia="Calibri"/>
                <w:sz w:val="24"/>
                <w:szCs w:val="24"/>
                <w:lang w:eastAsia="en-US"/>
              </w:rPr>
              <w:t xml:space="preserve"> Варвара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1 класс</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призер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2. .Конкурс рисунков  «Новогодние фантазии» - участие – призер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FE3E91">
            <w:pPr>
              <w:numPr>
                <w:ilvl w:val="0"/>
                <w:numId w:val="22"/>
              </w:numPr>
              <w:contextualSpacing/>
              <w:jc w:val="center"/>
              <w:rPr>
                <w:rFonts w:eastAsia="Calibri"/>
                <w:sz w:val="24"/>
                <w:szCs w:val="24"/>
                <w:lang w:eastAsia="en-US"/>
              </w:rPr>
            </w:pPr>
            <w:r w:rsidRPr="009E1330">
              <w:rPr>
                <w:rFonts w:eastAsia="Calibri"/>
                <w:sz w:val="24"/>
                <w:szCs w:val="24"/>
                <w:lang w:val="en-US" w:eastAsia="en-US"/>
              </w:rPr>
              <w:t>II</w:t>
            </w:r>
            <w:r w:rsidRPr="009E1330">
              <w:rPr>
                <w:rFonts w:eastAsia="Calibri"/>
                <w:sz w:val="24"/>
                <w:szCs w:val="24"/>
                <w:lang w:eastAsia="en-US"/>
              </w:rPr>
              <w:t xml:space="preserve"> региональный фестиваль-</w:t>
            </w:r>
            <w:r w:rsidRPr="009E1330">
              <w:rPr>
                <w:rFonts w:eastAsia="Calibri"/>
                <w:sz w:val="24"/>
                <w:szCs w:val="24"/>
                <w:lang w:eastAsia="en-US"/>
              </w:rPr>
              <w:lastRenderedPageBreak/>
              <w:t xml:space="preserve">конкурс поэзии и песенного творчества </w:t>
            </w:r>
            <w:proofErr w:type="spellStart"/>
            <w:r w:rsidRPr="009E1330">
              <w:rPr>
                <w:rFonts w:eastAsia="Calibri"/>
                <w:sz w:val="24"/>
                <w:szCs w:val="24"/>
                <w:lang w:eastAsia="en-US"/>
              </w:rPr>
              <w:t>Н.Е.Палькина</w:t>
            </w:r>
            <w:proofErr w:type="spellEnd"/>
            <w:r w:rsidRPr="009E1330">
              <w:rPr>
                <w:rFonts w:eastAsia="Calibri"/>
                <w:sz w:val="24"/>
                <w:szCs w:val="24"/>
                <w:lang w:eastAsia="en-US"/>
              </w:rPr>
              <w:t xml:space="preserve"> «Мне дорога земля моя, Россия!» - победитель</w:t>
            </w:r>
          </w:p>
          <w:p w:rsidR="0022588C" w:rsidRPr="009E1330" w:rsidRDefault="0022588C" w:rsidP="00FE3E91">
            <w:pPr>
              <w:numPr>
                <w:ilvl w:val="0"/>
                <w:numId w:val="22"/>
              </w:numPr>
              <w:contextualSpacing/>
              <w:jc w:val="center"/>
              <w:rPr>
                <w:rFonts w:eastAsia="Calibri"/>
                <w:sz w:val="24"/>
                <w:szCs w:val="24"/>
                <w:lang w:eastAsia="en-US"/>
              </w:rPr>
            </w:pPr>
            <w:r w:rsidRPr="009E1330">
              <w:rPr>
                <w:rFonts w:eastAsia="Calibri"/>
                <w:sz w:val="24"/>
                <w:szCs w:val="24"/>
                <w:lang w:eastAsia="en-US"/>
              </w:rPr>
              <w:t xml:space="preserve">Гала-концерт  поэзии и песенного творчества </w:t>
            </w:r>
            <w:proofErr w:type="spellStart"/>
            <w:r w:rsidRPr="009E1330">
              <w:rPr>
                <w:rFonts w:eastAsia="Calibri"/>
                <w:sz w:val="24"/>
                <w:szCs w:val="24"/>
                <w:lang w:eastAsia="en-US"/>
              </w:rPr>
              <w:t>Н.Е.Палькина</w:t>
            </w:r>
            <w:proofErr w:type="spellEnd"/>
            <w:r w:rsidRPr="009E1330">
              <w:rPr>
                <w:rFonts w:eastAsia="Calibri"/>
                <w:sz w:val="24"/>
                <w:szCs w:val="24"/>
                <w:lang w:eastAsia="en-US"/>
              </w:rPr>
              <w:t xml:space="preserve"> «Мне дорога земля моя, Россия!» - лауреат</w:t>
            </w: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3</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Скиданов</w:t>
            </w:r>
            <w:proofErr w:type="spellEnd"/>
            <w:r w:rsidRPr="009E1330">
              <w:rPr>
                <w:rFonts w:eastAsia="Calibri"/>
                <w:sz w:val="24"/>
                <w:szCs w:val="24"/>
                <w:lang w:eastAsia="en-US"/>
              </w:rPr>
              <w:t xml:space="preserve"> Артём</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1 класс</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4</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Колюжов</w:t>
            </w:r>
            <w:proofErr w:type="spellEnd"/>
            <w:r w:rsidRPr="009E1330">
              <w:rPr>
                <w:rFonts w:eastAsia="Calibri"/>
                <w:sz w:val="24"/>
                <w:szCs w:val="24"/>
                <w:lang w:eastAsia="en-US"/>
              </w:rPr>
              <w:t xml:space="preserve"> Ростислав</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класс</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FE3E91">
            <w:pPr>
              <w:numPr>
                <w:ilvl w:val="0"/>
                <w:numId w:val="23"/>
              </w:numPr>
              <w:autoSpaceDE w:val="0"/>
              <w:autoSpaceDN w:val="0"/>
              <w:adjustRightInd w:val="0"/>
              <w:jc w:val="center"/>
              <w:rPr>
                <w:rFonts w:eastAsia="Calibri"/>
                <w:sz w:val="24"/>
                <w:szCs w:val="24"/>
                <w:lang w:eastAsia="en-US"/>
              </w:rPr>
            </w:pPr>
            <w:r w:rsidRPr="009E1330">
              <w:rPr>
                <w:rFonts w:eastAsia="Calibri"/>
                <w:bCs/>
                <w:sz w:val="24"/>
                <w:szCs w:val="24"/>
                <w:lang w:eastAsia="en-US"/>
              </w:rPr>
              <w:t>V</w:t>
            </w:r>
            <w:r w:rsidRPr="009E1330">
              <w:rPr>
                <w:rFonts w:eastAsia="Calibri"/>
                <w:bCs/>
                <w:sz w:val="24"/>
                <w:szCs w:val="24"/>
                <w:lang w:val="en-US" w:eastAsia="en-US"/>
              </w:rPr>
              <w:t>I</w:t>
            </w:r>
            <w:r w:rsidRPr="009E1330">
              <w:rPr>
                <w:rFonts w:eastAsia="Calibri"/>
                <w:bCs/>
                <w:sz w:val="24"/>
                <w:szCs w:val="24"/>
                <w:lang w:eastAsia="en-US"/>
              </w:rPr>
              <w:t xml:space="preserve"> региональный интернет-конкурс творческих работ </w:t>
            </w:r>
            <w:r w:rsidRPr="009E1330">
              <w:rPr>
                <w:rFonts w:eastAsia="Calibri"/>
                <w:bCs/>
                <w:iCs/>
                <w:sz w:val="24"/>
                <w:szCs w:val="24"/>
                <w:lang w:eastAsia="en-US"/>
              </w:rPr>
              <w:t>«Здоровая нация – процветание России» - участие</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1. </w:t>
            </w:r>
            <w:proofErr w:type="spellStart"/>
            <w:r w:rsidRPr="009E1330">
              <w:rPr>
                <w:rFonts w:eastAsia="Calibri"/>
                <w:sz w:val="24"/>
                <w:szCs w:val="24"/>
                <w:lang w:eastAsia="en-US"/>
              </w:rPr>
              <w:t>Межпредметная</w:t>
            </w:r>
            <w:proofErr w:type="spellEnd"/>
            <w:r w:rsidRPr="009E1330">
              <w:rPr>
                <w:rFonts w:eastAsia="Calibri"/>
                <w:sz w:val="24"/>
                <w:szCs w:val="24"/>
                <w:lang w:eastAsia="en-US"/>
              </w:rPr>
              <w:t xml:space="preserve"> онлайн олимпиада </w:t>
            </w:r>
            <w:proofErr w:type="spellStart"/>
            <w:r w:rsidRPr="009E1330">
              <w:rPr>
                <w:rFonts w:eastAsia="Calibri"/>
                <w:sz w:val="24"/>
                <w:szCs w:val="24"/>
                <w:lang w:eastAsia="en-US"/>
              </w:rPr>
              <w:t>учи</w:t>
            </w:r>
            <w:proofErr w:type="gramStart"/>
            <w:r w:rsidRPr="009E1330">
              <w:rPr>
                <w:rFonts w:eastAsia="Calibri"/>
                <w:sz w:val="24"/>
                <w:szCs w:val="24"/>
                <w:lang w:eastAsia="en-US"/>
              </w:rPr>
              <w:t>.р</w:t>
            </w:r>
            <w:proofErr w:type="gramEnd"/>
            <w:r w:rsidRPr="009E1330">
              <w:rPr>
                <w:rFonts w:eastAsia="Calibri"/>
                <w:sz w:val="24"/>
                <w:szCs w:val="24"/>
                <w:lang w:eastAsia="en-US"/>
              </w:rPr>
              <w:t>у</w:t>
            </w:r>
            <w:proofErr w:type="spellEnd"/>
            <w:r w:rsidRPr="009E1330">
              <w:rPr>
                <w:rFonts w:eastAsia="Calibri"/>
                <w:sz w:val="24"/>
                <w:szCs w:val="24"/>
                <w:lang w:eastAsia="en-US"/>
              </w:rPr>
              <w:t xml:space="preserve"> - грамота</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5</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Котельников Егор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6</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Чубарь</w:t>
            </w:r>
            <w:proofErr w:type="spellEnd"/>
            <w:r w:rsidRPr="009E1330">
              <w:rPr>
                <w:rFonts w:eastAsia="Calibri"/>
                <w:sz w:val="24"/>
                <w:szCs w:val="24"/>
                <w:lang w:eastAsia="en-US"/>
              </w:rPr>
              <w:t xml:space="preserve"> Варвара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победитель</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lastRenderedPageBreak/>
              <w:t>2. .Конкурс рисунков  «Новогодние фантазии» - победитель</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победитель</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 xml:space="preserve">1.Муниципальный дистанционный конкурс творческих работ «Права </w:t>
            </w:r>
            <w:r w:rsidRPr="009E1330">
              <w:rPr>
                <w:rFonts w:eastAsia="Calibri"/>
                <w:sz w:val="24"/>
                <w:szCs w:val="24"/>
                <w:lang w:eastAsia="en-US"/>
              </w:rPr>
              <w:lastRenderedPageBreak/>
              <w:t>человека глазами ребенка»- победитель</w:t>
            </w:r>
          </w:p>
        </w:tc>
        <w:tc>
          <w:tcPr>
            <w:tcW w:w="1559" w:type="dxa"/>
          </w:tcPr>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lastRenderedPageBreak/>
              <w:t>1.Межмуниципальный конкурс</w:t>
            </w:r>
          </w:p>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 xml:space="preserve">«В гостях у </w:t>
            </w:r>
            <w:proofErr w:type="spellStart"/>
            <w:r w:rsidRPr="009E1330">
              <w:rPr>
                <w:rFonts w:eastAsia="Calibri"/>
                <w:sz w:val="24"/>
                <w:szCs w:val="24"/>
                <w:lang w:eastAsia="en-US"/>
              </w:rPr>
              <w:t>юбиляра»</w:t>
            </w:r>
            <w:proofErr w:type="gramStart"/>
            <w:r w:rsidRPr="009E1330">
              <w:rPr>
                <w:rFonts w:eastAsia="Calibri"/>
                <w:sz w:val="24"/>
                <w:szCs w:val="24"/>
                <w:lang w:eastAsia="en-US"/>
              </w:rPr>
              <w:t>,к</w:t>
            </w:r>
            <w:proofErr w:type="spellEnd"/>
            <w:proofErr w:type="gramEnd"/>
            <w:r w:rsidRPr="009E1330">
              <w:rPr>
                <w:rFonts w:eastAsia="Calibri"/>
                <w:sz w:val="24"/>
                <w:szCs w:val="24"/>
                <w:lang w:eastAsia="en-US"/>
              </w:rPr>
              <w:t xml:space="preserve"> 105–</w:t>
            </w:r>
            <w:proofErr w:type="spellStart"/>
            <w:r w:rsidRPr="009E1330">
              <w:rPr>
                <w:rFonts w:eastAsia="Calibri"/>
                <w:sz w:val="24"/>
                <w:szCs w:val="24"/>
                <w:lang w:eastAsia="en-US"/>
              </w:rPr>
              <w:t>летию</w:t>
            </w:r>
            <w:proofErr w:type="spellEnd"/>
            <w:r w:rsidRPr="009E1330">
              <w:rPr>
                <w:rFonts w:eastAsia="Calibri"/>
                <w:sz w:val="24"/>
                <w:szCs w:val="24"/>
                <w:lang w:eastAsia="en-US"/>
              </w:rPr>
              <w:t xml:space="preserve"> </w:t>
            </w:r>
            <w:r w:rsidRPr="009E1330">
              <w:rPr>
                <w:rFonts w:eastAsia="Calibri"/>
                <w:sz w:val="24"/>
                <w:szCs w:val="24"/>
                <w:lang w:eastAsia="en-US"/>
              </w:rPr>
              <w:lastRenderedPageBreak/>
              <w:t xml:space="preserve">со дня </w:t>
            </w:r>
            <w:proofErr w:type="spellStart"/>
            <w:r w:rsidRPr="009E1330">
              <w:rPr>
                <w:rFonts w:eastAsia="Calibri"/>
                <w:sz w:val="24"/>
                <w:szCs w:val="24"/>
                <w:lang w:eastAsia="en-US"/>
              </w:rPr>
              <w:t>рожденияС.В.Михалкова</w:t>
            </w:r>
            <w:proofErr w:type="spellEnd"/>
            <w:r w:rsidRPr="009E1330">
              <w:rPr>
                <w:rFonts w:eastAsia="Calibri"/>
                <w:sz w:val="24"/>
                <w:szCs w:val="24"/>
                <w:lang w:eastAsia="en-US"/>
              </w:rPr>
              <w:t xml:space="preserve"> - призер</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7</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Чубарь</w:t>
            </w:r>
            <w:proofErr w:type="spellEnd"/>
            <w:r w:rsidRPr="009E1330">
              <w:rPr>
                <w:rFonts w:eastAsia="Calibri"/>
                <w:sz w:val="24"/>
                <w:szCs w:val="24"/>
                <w:lang w:eastAsia="en-US"/>
              </w:rPr>
              <w:t xml:space="preserve"> Илья</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«Твори, выдумывай, пробуй» - победитель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2.Муниципальный этап Всероссийской олимпиады школьников по предметам начальной школы - победитель</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1.Региональный интернет-марафон «Экологический калейдоскоп» - участие</w:t>
            </w:r>
          </w:p>
          <w:p w:rsidR="0022588C" w:rsidRPr="009E1330" w:rsidRDefault="0022588C" w:rsidP="003A0026">
            <w:pPr>
              <w:autoSpaceDE w:val="0"/>
              <w:autoSpaceDN w:val="0"/>
              <w:adjustRightInd w:val="0"/>
              <w:jc w:val="center"/>
              <w:rPr>
                <w:rFonts w:eastAsia="Calibri"/>
                <w:sz w:val="24"/>
                <w:szCs w:val="24"/>
                <w:lang w:eastAsia="en-US"/>
              </w:rPr>
            </w:pPr>
            <w:r w:rsidRPr="009E1330">
              <w:rPr>
                <w:rFonts w:eastAsia="Calibri"/>
                <w:sz w:val="24"/>
                <w:szCs w:val="24"/>
                <w:lang w:eastAsia="en-US"/>
              </w:rPr>
              <w:t>2. Региональный веб-</w:t>
            </w:r>
            <w:proofErr w:type="spellStart"/>
            <w:r w:rsidRPr="009E1330">
              <w:rPr>
                <w:rFonts w:eastAsia="Calibri"/>
                <w:sz w:val="24"/>
                <w:szCs w:val="24"/>
                <w:lang w:eastAsia="en-US"/>
              </w:rPr>
              <w:t>квест</w:t>
            </w:r>
            <w:proofErr w:type="spellEnd"/>
            <w:r w:rsidRPr="009E1330">
              <w:rPr>
                <w:rFonts w:eastAsia="Calibri"/>
                <w:sz w:val="24"/>
                <w:szCs w:val="24"/>
                <w:lang w:eastAsia="en-US"/>
              </w:rPr>
              <w:t xml:space="preserve"> «От зёрнышка к хлебушку» - победитель</w:t>
            </w:r>
          </w:p>
          <w:p w:rsidR="0022588C" w:rsidRPr="009E1330" w:rsidRDefault="0022588C" w:rsidP="003A0026">
            <w:pPr>
              <w:autoSpaceDE w:val="0"/>
              <w:autoSpaceDN w:val="0"/>
              <w:adjustRightInd w:val="0"/>
              <w:jc w:val="center"/>
              <w:rPr>
                <w:rFonts w:eastAsia="Calibri"/>
                <w:sz w:val="24"/>
                <w:szCs w:val="24"/>
                <w:lang w:eastAsia="en-US"/>
              </w:rPr>
            </w:pPr>
            <w:r w:rsidRPr="009E1330">
              <w:rPr>
                <w:rFonts w:eastAsia="Calibri"/>
                <w:sz w:val="24"/>
                <w:szCs w:val="24"/>
                <w:lang w:eastAsia="en-US"/>
              </w:rPr>
              <w:t>3. Межмуниципальный социально-значимый проект «Моя малая Родина» Проект История создания памятника» - призер</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8</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Колюжов</w:t>
            </w:r>
            <w:proofErr w:type="spellEnd"/>
            <w:r w:rsidRPr="009E1330">
              <w:rPr>
                <w:rFonts w:eastAsia="Calibri"/>
                <w:sz w:val="24"/>
                <w:szCs w:val="24"/>
                <w:lang w:eastAsia="en-US"/>
              </w:rPr>
              <w:t xml:space="preserve"> Игорь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w:t>
            </w:r>
            <w:r w:rsidRPr="009E1330">
              <w:rPr>
                <w:rFonts w:eastAsia="Calibri"/>
                <w:sz w:val="24"/>
                <w:szCs w:val="24"/>
                <w:lang w:eastAsia="en-US"/>
              </w:rPr>
              <w:lastRenderedPageBreak/>
              <w:t xml:space="preserve">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1. Межмуниципальный конкурс</w:t>
            </w:r>
          </w:p>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 xml:space="preserve">«В гостях у </w:t>
            </w:r>
            <w:proofErr w:type="spellStart"/>
            <w:r w:rsidRPr="009E1330">
              <w:rPr>
                <w:rFonts w:eastAsia="Calibri"/>
                <w:sz w:val="24"/>
                <w:szCs w:val="24"/>
                <w:lang w:eastAsia="en-US"/>
              </w:rPr>
              <w:t>юбиляра»</w:t>
            </w:r>
            <w:proofErr w:type="gramStart"/>
            <w:r w:rsidRPr="009E1330">
              <w:rPr>
                <w:rFonts w:eastAsia="Calibri"/>
                <w:sz w:val="24"/>
                <w:szCs w:val="24"/>
                <w:lang w:eastAsia="en-US"/>
              </w:rPr>
              <w:t>,к</w:t>
            </w:r>
            <w:proofErr w:type="spellEnd"/>
            <w:proofErr w:type="gramEnd"/>
            <w:r w:rsidRPr="009E1330">
              <w:rPr>
                <w:rFonts w:eastAsia="Calibri"/>
                <w:sz w:val="24"/>
                <w:szCs w:val="24"/>
                <w:lang w:eastAsia="en-US"/>
              </w:rPr>
              <w:t xml:space="preserve"> 105–</w:t>
            </w:r>
            <w:proofErr w:type="spellStart"/>
            <w:r w:rsidRPr="009E1330">
              <w:rPr>
                <w:rFonts w:eastAsia="Calibri"/>
                <w:sz w:val="24"/>
                <w:szCs w:val="24"/>
                <w:lang w:eastAsia="en-US"/>
              </w:rPr>
              <w:t>летию</w:t>
            </w:r>
            <w:proofErr w:type="spellEnd"/>
            <w:r w:rsidRPr="009E1330">
              <w:rPr>
                <w:rFonts w:eastAsia="Calibri"/>
                <w:sz w:val="24"/>
                <w:szCs w:val="24"/>
                <w:lang w:eastAsia="en-US"/>
              </w:rPr>
              <w:t xml:space="preserve"> со дня </w:t>
            </w:r>
            <w:proofErr w:type="spellStart"/>
            <w:r w:rsidRPr="009E1330">
              <w:rPr>
                <w:rFonts w:eastAsia="Calibri"/>
                <w:sz w:val="24"/>
                <w:szCs w:val="24"/>
                <w:lang w:eastAsia="en-US"/>
              </w:rPr>
              <w:t>рожденияС.В.Михалкова</w:t>
            </w:r>
            <w:proofErr w:type="spellEnd"/>
            <w:r w:rsidRPr="009E1330">
              <w:rPr>
                <w:rFonts w:eastAsia="Calibri"/>
                <w:sz w:val="24"/>
                <w:szCs w:val="24"/>
                <w:lang w:eastAsia="en-US"/>
              </w:rPr>
              <w:t xml:space="preserve"> – участие</w:t>
            </w:r>
          </w:p>
          <w:p w:rsidR="0022588C" w:rsidRPr="009E1330" w:rsidRDefault="0022588C" w:rsidP="003A0026">
            <w:pPr>
              <w:autoSpaceDE w:val="0"/>
              <w:autoSpaceDN w:val="0"/>
              <w:adjustRightInd w:val="0"/>
              <w:jc w:val="center"/>
              <w:rPr>
                <w:rFonts w:eastAsia="Calibri"/>
                <w:sz w:val="24"/>
                <w:szCs w:val="24"/>
                <w:lang w:eastAsia="en-US"/>
              </w:rPr>
            </w:pPr>
            <w:r w:rsidRPr="009E1330">
              <w:rPr>
                <w:rFonts w:eastAsia="Calibri"/>
                <w:sz w:val="24"/>
                <w:szCs w:val="24"/>
                <w:lang w:eastAsia="en-US"/>
              </w:rPr>
              <w:t xml:space="preserve">2. </w:t>
            </w:r>
            <w:r w:rsidRPr="009E1330">
              <w:rPr>
                <w:rFonts w:eastAsia="Calibri"/>
                <w:sz w:val="24"/>
                <w:szCs w:val="24"/>
                <w:lang w:eastAsia="en-US"/>
              </w:rPr>
              <w:lastRenderedPageBreak/>
              <w:t>Региональный веб-</w:t>
            </w:r>
            <w:proofErr w:type="spellStart"/>
            <w:r w:rsidRPr="009E1330">
              <w:rPr>
                <w:rFonts w:eastAsia="Calibri"/>
                <w:sz w:val="24"/>
                <w:szCs w:val="24"/>
                <w:lang w:eastAsia="en-US"/>
              </w:rPr>
              <w:t>квест</w:t>
            </w:r>
            <w:proofErr w:type="spellEnd"/>
            <w:r w:rsidRPr="009E1330">
              <w:rPr>
                <w:rFonts w:eastAsia="Calibri"/>
                <w:sz w:val="24"/>
                <w:szCs w:val="24"/>
                <w:lang w:eastAsia="en-US"/>
              </w:rPr>
              <w:t xml:space="preserve"> «От зёрнышка к хлебушку» - победитель</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FE3E91">
            <w:pPr>
              <w:numPr>
                <w:ilvl w:val="0"/>
                <w:numId w:val="21"/>
              </w:numPr>
              <w:contextualSpacing/>
              <w:jc w:val="center"/>
              <w:rPr>
                <w:rFonts w:eastAsia="Calibri"/>
                <w:sz w:val="24"/>
                <w:szCs w:val="24"/>
                <w:lang w:eastAsia="en-US"/>
              </w:rPr>
            </w:pPr>
            <w:proofErr w:type="spellStart"/>
            <w:r w:rsidRPr="009E1330">
              <w:rPr>
                <w:rFonts w:eastAsia="Calibri"/>
                <w:sz w:val="24"/>
                <w:szCs w:val="24"/>
                <w:lang w:eastAsia="en-US"/>
              </w:rPr>
              <w:lastRenderedPageBreak/>
              <w:t>Межпредметная</w:t>
            </w:r>
            <w:proofErr w:type="spellEnd"/>
            <w:r w:rsidRPr="009E1330">
              <w:rPr>
                <w:rFonts w:eastAsia="Calibri"/>
                <w:sz w:val="24"/>
                <w:szCs w:val="24"/>
                <w:lang w:eastAsia="en-US"/>
              </w:rPr>
              <w:t xml:space="preserve"> онлайн олимпиада </w:t>
            </w:r>
            <w:proofErr w:type="spellStart"/>
            <w:r w:rsidRPr="009E1330">
              <w:rPr>
                <w:rFonts w:eastAsia="Calibri"/>
                <w:sz w:val="24"/>
                <w:szCs w:val="24"/>
                <w:lang w:eastAsia="en-US"/>
              </w:rPr>
              <w:t>учи</w:t>
            </w:r>
            <w:proofErr w:type="gramStart"/>
            <w:r w:rsidRPr="009E1330">
              <w:rPr>
                <w:rFonts w:eastAsia="Calibri"/>
                <w:sz w:val="24"/>
                <w:szCs w:val="24"/>
                <w:lang w:eastAsia="en-US"/>
              </w:rPr>
              <w:t>.р</w:t>
            </w:r>
            <w:proofErr w:type="gramEnd"/>
            <w:r w:rsidRPr="009E1330">
              <w:rPr>
                <w:rFonts w:eastAsia="Calibri"/>
                <w:sz w:val="24"/>
                <w:szCs w:val="24"/>
                <w:lang w:eastAsia="en-US"/>
              </w:rPr>
              <w:t>у</w:t>
            </w:r>
            <w:proofErr w:type="spellEnd"/>
            <w:r w:rsidRPr="009E1330">
              <w:rPr>
                <w:rFonts w:eastAsia="Calibri"/>
                <w:sz w:val="24"/>
                <w:szCs w:val="24"/>
                <w:lang w:eastAsia="en-US"/>
              </w:rPr>
              <w:t xml:space="preserve"> - победитель</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9</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Зиновьев Алексей</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autoSpaceDE w:val="0"/>
              <w:autoSpaceDN w:val="0"/>
              <w:adjustRightInd w:val="0"/>
              <w:jc w:val="center"/>
              <w:rPr>
                <w:rFonts w:eastAsia="Calibri"/>
                <w:sz w:val="24"/>
                <w:szCs w:val="24"/>
                <w:lang w:eastAsia="en-US"/>
              </w:rPr>
            </w:pPr>
          </w:p>
        </w:tc>
        <w:tc>
          <w:tcPr>
            <w:tcW w:w="1559" w:type="dxa"/>
          </w:tcPr>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1. Межмуниципальный конкурс</w:t>
            </w:r>
          </w:p>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 xml:space="preserve">«В гостях у </w:t>
            </w:r>
            <w:proofErr w:type="spellStart"/>
            <w:r w:rsidRPr="009E1330">
              <w:rPr>
                <w:rFonts w:eastAsia="Calibri"/>
                <w:sz w:val="24"/>
                <w:szCs w:val="24"/>
                <w:lang w:eastAsia="en-US"/>
              </w:rPr>
              <w:t>юбиляра»</w:t>
            </w:r>
            <w:proofErr w:type="gramStart"/>
            <w:r w:rsidRPr="009E1330">
              <w:rPr>
                <w:rFonts w:eastAsia="Calibri"/>
                <w:sz w:val="24"/>
                <w:szCs w:val="24"/>
                <w:lang w:eastAsia="en-US"/>
              </w:rPr>
              <w:t>,к</w:t>
            </w:r>
            <w:proofErr w:type="spellEnd"/>
            <w:proofErr w:type="gramEnd"/>
            <w:r w:rsidRPr="009E1330">
              <w:rPr>
                <w:rFonts w:eastAsia="Calibri"/>
                <w:sz w:val="24"/>
                <w:szCs w:val="24"/>
                <w:lang w:eastAsia="en-US"/>
              </w:rPr>
              <w:t xml:space="preserve"> 105–</w:t>
            </w:r>
            <w:proofErr w:type="spellStart"/>
            <w:r w:rsidRPr="009E1330">
              <w:rPr>
                <w:rFonts w:eastAsia="Calibri"/>
                <w:sz w:val="24"/>
                <w:szCs w:val="24"/>
                <w:lang w:eastAsia="en-US"/>
              </w:rPr>
              <w:t>летию</w:t>
            </w:r>
            <w:proofErr w:type="spellEnd"/>
            <w:r w:rsidRPr="009E1330">
              <w:rPr>
                <w:rFonts w:eastAsia="Calibri"/>
                <w:sz w:val="24"/>
                <w:szCs w:val="24"/>
                <w:lang w:eastAsia="en-US"/>
              </w:rPr>
              <w:t xml:space="preserve"> со дня </w:t>
            </w:r>
            <w:proofErr w:type="spellStart"/>
            <w:r w:rsidRPr="009E1330">
              <w:rPr>
                <w:rFonts w:eastAsia="Calibri"/>
                <w:sz w:val="24"/>
                <w:szCs w:val="24"/>
                <w:lang w:eastAsia="en-US"/>
              </w:rPr>
              <w:t>рожденияС.В.Михалкова</w:t>
            </w:r>
            <w:proofErr w:type="spellEnd"/>
            <w:r w:rsidRPr="009E1330">
              <w:rPr>
                <w:rFonts w:eastAsia="Calibri"/>
                <w:sz w:val="24"/>
                <w:szCs w:val="24"/>
                <w:lang w:eastAsia="en-US"/>
              </w:rPr>
              <w:t xml:space="preserve"> – участие</w:t>
            </w:r>
          </w:p>
          <w:p w:rsidR="0022588C" w:rsidRPr="009E1330" w:rsidRDefault="0022588C" w:rsidP="003A0026">
            <w:pPr>
              <w:autoSpaceDE w:val="0"/>
              <w:autoSpaceDN w:val="0"/>
              <w:adjustRightInd w:val="0"/>
              <w:jc w:val="center"/>
              <w:rPr>
                <w:rFonts w:eastAsia="Calibri"/>
                <w:sz w:val="24"/>
                <w:szCs w:val="24"/>
                <w:lang w:eastAsia="en-US"/>
              </w:rPr>
            </w:pPr>
            <w:r w:rsidRPr="009E1330">
              <w:rPr>
                <w:rFonts w:eastAsia="Calibri"/>
                <w:sz w:val="24"/>
                <w:szCs w:val="24"/>
                <w:lang w:eastAsia="en-US"/>
              </w:rPr>
              <w:t>2. Региональный веб-</w:t>
            </w:r>
            <w:proofErr w:type="spellStart"/>
            <w:r w:rsidRPr="009E1330">
              <w:rPr>
                <w:rFonts w:eastAsia="Calibri"/>
                <w:sz w:val="24"/>
                <w:szCs w:val="24"/>
                <w:lang w:eastAsia="en-US"/>
              </w:rPr>
              <w:t>квест</w:t>
            </w:r>
            <w:proofErr w:type="spellEnd"/>
            <w:r w:rsidRPr="009E1330">
              <w:rPr>
                <w:rFonts w:eastAsia="Calibri"/>
                <w:sz w:val="24"/>
                <w:szCs w:val="24"/>
                <w:lang w:eastAsia="en-US"/>
              </w:rPr>
              <w:t xml:space="preserve"> «От зёрнышка к хлебушку» - победитель</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10</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Тополя Алексей</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.Конкурс рисунков  «Новогодние фантазии»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1.Региональный интернет-марафон «Экологический калейдоскоп» -  участие</w:t>
            </w:r>
          </w:p>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2. Межмуниципальный конкурс</w:t>
            </w:r>
          </w:p>
          <w:p w:rsidR="0022588C" w:rsidRPr="009E1330" w:rsidRDefault="0022588C" w:rsidP="003A0026">
            <w:pPr>
              <w:tabs>
                <w:tab w:val="left" w:pos="4433"/>
              </w:tabs>
              <w:jc w:val="center"/>
              <w:rPr>
                <w:rFonts w:eastAsia="Calibri"/>
                <w:sz w:val="24"/>
                <w:szCs w:val="24"/>
                <w:lang w:eastAsia="en-US"/>
              </w:rPr>
            </w:pPr>
            <w:r w:rsidRPr="009E1330">
              <w:rPr>
                <w:rFonts w:eastAsia="Calibri"/>
                <w:sz w:val="24"/>
                <w:szCs w:val="24"/>
                <w:lang w:eastAsia="en-US"/>
              </w:rPr>
              <w:t xml:space="preserve">«В гостях у </w:t>
            </w:r>
            <w:proofErr w:type="spellStart"/>
            <w:r w:rsidRPr="009E1330">
              <w:rPr>
                <w:rFonts w:eastAsia="Calibri"/>
                <w:sz w:val="24"/>
                <w:szCs w:val="24"/>
                <w:lang w:eastAsia="en-US"/>
              </w:rPr>
              <w:t>юбиляра»</w:t>
            </w:r>
            <w:proofErr w:type="gramStart"/>
            <w:r w:rsidRPr="009E1330">
              <w:rPr>
                <w:rFonts w:eastAsia="Calibri"/>
                <w:sz w:val="24"/>
                <w:szCs w:val="24"/>
                <w:lang w:eastAsia="en-US"/>
              </w:rPr>
              <w:t>,к</w:t>
            </w:r>
            <w:proofErr w:type="spellEnd"/>
            <w:proofErr w:type="gramEnd"/>
            <w:r w:rsidRPr="009E1330">
              <w:rPr>
                <w:rFonts w:eastAsia="Calibri"/>
                <w:sz w:val="24"/>
                <w:szCs w:val="24"/>
                <w:lang w:eastAsia="en-US"/>
              </w:rPr>
              <w:t xml:space="preserve"> 105–</w:t>
            </w:r>
            <w:proofErr w:type="spellStart"/>
            <w:r w:rsidRPr="009E1330">
              <w:rPr>
                <w:rFonts w:eastAsia="Calibri"/>
                <w:sz w:val="24"/>
                <w:szCs w:val="24"/>
                <w:lang w:eastAsia="en-US"/>
              </w:rPr>
              <w:t>летию</w:t>
            </w:r>
            <w:proofErr w:type="spellEnd"/>
            <w:r w:rsidRPr="009E1330">
              <w:rPr>
                <w:rFonts w:eastAsia="Calibri"/>
                <w:sz w:val="24"/>
                <w:szCs w:val="24"/>
                <w:lang w:eastAsia="en-US"/>
              </w:rPr>
              <w:t xml:space="preserve"> со дня </w:t>
            </w:r>
            <w:proofErr w:type="spellStart"/>
            <w:r w:rsidRPr="009E1330">
              <w:rPr>
                <w:rFonts w:eastAsia="Calibri"/>
                <w:sz w:val="24"/>
                <w:szCs w:val="24"/>
                <w:lang w:eastAsia="en-US"/>
              </w:rPr>
              <w:t>рожденияС.В.Михалкова</w:t>
            </w:r>
            <w:proofErr w:type="spellEnd"/>
            <w:r w:rsidRPr="009E1330">
              <w:rPr>
                <w:rFonts w:eastAsia="Calibri"/>
                <w:sz w:val="24"/>
                <w:szCs w:val="24"/>
                <w:lang w:eastAsia="en-US"/>
              </w:rPr>
              <w:t xml:space="preserve"> - участие</w:t>
            </w:r>
          </w:p>
          <w:p w:rsidR="0022588C" w:rsidRPr="009E1330" w:rsidRDefault="0022588C" w:rsidP="003A0026">
            <w:pPr>
              <w:autoSpaceDE w:val="0"/>
              <w:autoSpaceDN w:val="0"/>
              <w:adjustRightInd w:val="0"/>
              <w:jc w:val="center"/>
              <w:rPr>
                <w:rFonts w:eastAsia="Calibri"/>
                <w:bCs/>
                <w:iCs/>
                <w:sz w:val="24"/>
                <w:szCs w:val="24"/>
                <w:lang w:eastAsia="en-US"/>
              </w:rPr>
            </w:pPr>
            <w:r w:rsidRPr="009E1330">
              <w:rPr>
                <w:rFonts w:eastAsia="Calibri"/>
                <w:bCs/>
                <w:sz w:val="24"/>
                <w:szCs w:val="24"/>
                <w:lang w:eastAsia="en-US"/>
              </w:rPr>
              <w:t>3.V</w:t>
            </w:r>
            <w:r w:rsidRPr="009E1330">
              <w:rPr>
                <w:rFonts w:eastAsia="Calibri"/>
                <w:bCs/>
                <w:sz w:val="24"/>
                <w:szCs w:val="24"/>
                <w:lang w:val="en-US" w:eastAsia="en-US"/>
              </w:rPr>
              <w:t>I</w:t>
            </w:r>
            <w:r w:rsidRPr="009E1330">
              <w:rPr>
                <w:rFonts w:eastAsia="Calibri"/>
                <w:bCs/>
                <w:sz w:val="24"/>
                <w:szCs w:val="24"/>
                <w:lang w:eastAsia="en-US"/>
              </w:rPr>
              <w:t xml:space="preserve"> региональный интернет-конкурс творческих работ </w:t>
            </w:r>
            <w:r w:rsidRPr="009E1330">
              <w:rPr>
                <w:rFonts w:eastAsia="Calibri"/>
                <w:bCs/>
                <w:iCs/>
                <w:sz w:val="24"/>
                <w:szCs w:val="24"/>
                <w:lang w:eastAsia="en-US"/>
              </w:rPr>
              <w:t xml:space="preserve">«Здоровая </w:t>
            </w:r>
            <w:r w:rsidRPr="009E1330">
              <w:rPr>
                <w:rFonts w:eastAsia="Calibri"/>
                <w:bCs/>
                <w:iCs/>
                <w:sz w:val="24"/>
                <w:szCs w:val="24"/>
                <w:lang w:eastAsia="en-US"/>
              </w:rPr>
              <w:lastRenderedPageBreak/>
              <w:t>нация – процветание России» - участие</w:t>
            </w:r>
          </w:p>
          <w:p w:rsidR="0022588C" w:rsidRPr="009E1330" w:rsidRDefault="0022588C" w:rsidP="003A0026">
            <w:pPr>
              <w:autoSpaceDE w:val="0"/>
              <w:autoSpaceDN w:val="0"/>
              <w:adjustRightInd w:val="0"/>
              <w:jc w:val="center"/>
              <w:rPr>
                <w:rFonts w:eastAsia="Calibri"/>
                <w:sz w:val="24"/>
                <w:szCs w:val="24"/>
                <w:lang w:eastAsia="en-US"/>
              </w:rPr>
            </w:pPr>
            <w:r w:rsidRPr="009E1330">
              <w:rPr>
                <w:rFonts w:eastAsia="Calibri"/>
                <w:sz w:val="24"/>
                <w:szCs w:val="24"/>
                <w:lang w:eastAsia="en-US"/>
              </w:rPr>
              <w:t>4. Региональный веб-</w:t>
            </w:r>
            <w:proofErr w:type="spellStart"/>
            <w:r w:rsidRPr="009E1330">
              <w:rPr>
                <w:rFonts w:eastAsia="Calibri"/>
                <w:sz w:val="24"/>
                <w:szCs w:val="24"/>
                <w:lang w:eastAsia="en-US"/>
              </w:rPr>
              <w:t>квест</w:t>
            </w:r>
            <w:proofErr w:type="spellEnd"/>
            <w:r w:rsidRPr="009E1330">
              <w:rPr>
                <w:rFonts w:eastAsia="Calibri"/>
                <w:sz w:val="24"/>
                <w:szCs w:val="24"/>
                <w:lang w:eastAsia="en-US"/>
              </w:rPr>
              <w:t xml:space="preserve"> «От зёрнышка к хлебушку» - победитель</w:t>
            </w:r>
          </w:p>
          <w:p w:rsidR="0022588C" w:rsidRPr="009E1330" w:rsidRDefault="0022588C" w:rsidP="003A0026">
            <w:pPr>
              <w:jc w:val="center"/>
              <w:rPr>
                <w:rFonts w:eastAsia="Calisto MT"/>
                <w:sz w:val="24"/>
                <w:szCs w:val="24"/>
                <w:lang w:eastAsia="en-US"/>
              </w:rPr>
            </w:pPr>
          </w:p>
        </w:tc>
        <w:tc>
          <w:tcPr>
            <w:tcW w:w="1985" w:type="dxa"/>
          </w:tcPr>
          <w:p w:rsidR="0022588C" w:rsidRPr="009E1330" w:rsidRDefault="0022588C" w:rsidP="003A0026">
            <w:pPr>
              <w:jc w:val="center"/>
              <w:rPr>
                <w:rFonts w:eastAsia="Calisto MT"/>
                <w:sz w:val="24"/>
                <w:szCs w:val="24"/>
                <w:lang w:eastAsia="en-US"/>
              </w:rPr>
            </w:pPr>
            <w:r w:rsidRPr="009E1330">
              <w:rPr>
                <w:rFonts w:eastAsia="Calibri"/>
                <w:sz w:val="24"/>
                <w:szCs w:val="24"/>
                <w:lang w:eastAsia="en-US"/>
              </w:rPr>
              <w:lastRenderedPageBreak/>
              <w:t>1.Русский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11</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Губанова Кристина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класс</w:t>
            </w:r>
          </w:p>
        </w:tc>
        <w:tc>
          <w:tcPr>
            <w:tcW w:w="1701" w:type="dxa"/>
          </w:tcPr>
          <w:p w:rsidR="0022588C" w:rsidRPr="009E1330" w:rsidRDefault="0022588C" w:rsidP="003A0026">
            <w:pPr>
              <w:ind w:left="720"/>
              <w:contextualSpacing/>
              <w:jc w:val="center"/>
              <w:rPr>
                <w:rFonts w:eastAsia="Calibri"/>
                <w:sz w:val="24"/>
                <w:szCs w:val="24"/>
                <w:lang w:eastAsia="en-US"/>
              </w:rPr>
            </w:pPr>
            <w:r w:rsidRPr="009E1330">
              <w:rPr>
                <w:rFonts w:eastAsia="Calibri"/>
                <w:sz w:val="24"/>
                <w:szCs w:val="24"/>
                <w:lang w:eastAsia="en-US"/>
              </w:rPr>
              <w:t>выбыла</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3A0026">
            <w:pPr>
              <w:jc w:val="center"/>
              <w:rPr>
                <w:rFonts w:eastAsia="Calisto MT"/>
                <w:sz w:val="24"/>
                <w:szCs w:val="24"/>
                <w:lang w:eastAsia="en-US"/>
              </w:rPr>
            </w:pPr>
          </w:p>
        </w:tc>
        <w:tc>
          <w:tcPr>
            <w:tcW w:w="1985" w:type="dxa"/>
          </w:tcPr>
          <w:p w:rsidR="0022588C" w:rsidRPr="009E1330" w:rsidRDefault="0022588C" w:rsidP="003A0026">
            <w:pPr>
              <w:jc w:val="center"/>
              <w:rPr>
                <w:rFonts w:eastAsia="Calisto MT"/>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12</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Седова Екатерина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5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сертификат участника</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2.Конкурс рисунков «Мы – за здоровый образ жизни!» - призер</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3. .Конкурс рисунков  «Новогодние фантазии» - призер</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4.Конкурс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призер</w:t>
            </w:r>
          </w:p>
        </w:tc>
        <w:tc>
          <w:tcPr>
            <w:tcW w:w="1701" w:type="dxa"/>
          </w:tcPr>
          <w:p w:rsidR="0022588C" w:rsidRPr="009E1330" w:rsidRDefault="0022588C" w:rsidP="003A0026">
            <w:pPr>
              <w:autoSpaceDE w:val="0"/>
              <w:autoSpaceDN w:val="0"/>
              <w:adjustRightInd w:val="0"/>
              <w:jc w:val="center"/>
              <w:rPr>
                <w:rFonts w:eastAsia="Calibri"/>
                <w:sz w:val="24"/>
                <w:szCs w:val="24"/>
                <w:lang w:eastAsia="en-US"/>
              </w:rPr>
            </w:pPr>
            <w:r w:rsidRPr="009E1330">
              <w:rPr>
                <w:rFonts w:eastAsia="Calibri"/>
                <w:sz w:val="24"/>
                <w:szCs w:val="24"/>
                <w:lang w:eastAsia="en-US"/>
              </w:rPr>
              <w:t>1. Муниципальный конкурс творческих работ учащихся по ОРКСЭ «Мы за мир! Мы против террора!»- победитель</w:t>
            </w: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13</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Сеидов Артур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5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сертификат участника</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 .Конкурс рисунков  </w:t>
            </w:r>
            <w:r w:rsidRPr="009E1330">
              <w:rPr>
                <w:rFonts w:eastAsia="Calibri"/>
                <w:sz w:val="24"/>
                <w:szCs w:val="24"/>
                <w:lang w:eastAsia="en-US"/>
              </w:rPr>
              <w:lastRenderedPageBreak/>
              <w:t>«Новогодние фантазии» - участие</w:t>
            </w:r>
          </w:p>
        </w:tc>
        <w:tc>
          <w:tcPr>
            <w:tcW w:w="1701" w:type="dxa"/>
          </w:tcPr>
          <w:p w:rsidR="0022588C" w:rsidRPr="009E1330" w:rsidRDefault="0022588C" w:rsidP="003A0026">
            <w:pPr>
              <w:jc w:val="center"/>
              <w:rPr>
                <w:rFonts w:eastAsia="Calibri"/>
                <w:sz w:val="24"/>
                <w:szCs w:val="24"/>
                <w:lang w:eastAsia="en-US"/>
              </w:rPr>
            </w:pP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14</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Чубарь</w:t>
            </w:r>
            <w:proofErr w:type="spellEnd"/>
            <w:r w:rsidRPr="009E1330">
              <w:rPr>
                <w:rFonts w:eastAsia="Calibri"/>
                <w:sz w:val="24"/>
                <w:szCs w:val="24"/>
                <w:lang w:eastAsia="en-US"/>
              </w:rPr>
              <w:t xml:space="preserve"> Кирилл</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5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сертификат участника</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2.Конкурс рисунков «Мы – за здоровый образ жизни!»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3. .Конкурс рисунков  «Новогодние фантазии» - участие</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4.Конкурс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призер</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 Социально – значимый проект исследовательских работ обучающихся «Отчизны верные сыны»- участие</w:t>
            </w:r>
          </w:p>
        </w:tc>
        <w:tc>
          <w:tcPr>
            <w:tcW w:w="1559" w:type="dxa"/>
          </w:tcPr>
          <w:p w:rsidR="0022588C" w:rsidRPr="009E1330" w:rsidRDefault="0022588C" w:rsidP="00FE3E91">
            <w:pPr>
              <w:numPr>
                <w:ilvl w:val="0"/>
                <w:numId w:val="19"/>
              </w:numPr>
              <w:contextualSpacing/>
              <w:jc w:val="center"/>
              <w:rPr>
                <w:rFonts w:eastAsia="Calibri"/>
                <w:sz w:val="24"/>
                <w:szCs w:val="24"/>
                <w:lang w:eastAsia="en-US"/>
              </w:rPr>
            </w:pPr>
            <w:r w:rsidRPr="009E1330">
              <w:rPr>
                <w:rFonts w:eastAsia="Calibri"/>
                <w:sz w:val="24"/>
                <w:szCs w:val="24"/>
                <w:lang w:val="en-US" w:eastAsia="en-US"/>
              </w:rPr>
              <w:t>XIX</w:t>
            </w:r>
            <w:r w:rsidRPr="009E1330">
              <w:rPr>
                <w:rFonts w:eastAsia="Calibri"/>
                <w:sz w:val="24"/>
                <w:szCs w:val="24"/>
                <w:lang w:eastAsia="en-US"/>
              </w:rPr>
              <w:t xml:space="preserve"> областной заочный конкурс исследовательских краеведческих работ обучающихся «Отечество. Саратовский край в истории России- призер</w:t>
            </w:r>
          </w:p>
          <w:p w:rsidR="0022588C" w:rsidRPr="009E1330" w:rsidRDefault="0022588C" w:rsidP="00FE3E91">
            <w:pPr>
              <w:numPr>
                <w:ilvl w:val="0"/>
                <w:numId w:val="19"/>
              </w:numPr>
              <w:contextualSpacing/>
              <w:jc w:val="center"/>
              <w:rPr>
                <w:rFonts w:eastAsia="Calibri"/>
                <w:sz w:val="24"/>
                <w:szCs w:val="24"/>
                <w:lang w:eastAsia="en-US"/>
              </w:rPr>
            </w:pPr>
            <w:proofErr w:type="spellStart"/>
            <w:r w:rsidRPr="009E1330">
              <w:rPr>
                <w:rFonts w:eastAsia="Calibri"/>
                <w:sz w:val="24"/>
                <w:szCs w:val="24"/>
                <w:lang w:eastAsia="en-US"/>
              </w:rPr>
              <w:t>Военно</w:t>
            </w:r>
            <w:proofErr w:type="spellEnd"/>
            <w:r w:rsidRPr="009E1330">
              <w:rPr>
                <w:rFonts w:eastAsia="Calibri"/>
                <w:sz w:val="24"/>
                <w:szCs w:val="24"/>
                <w:lang w:eastAsia="en-US"/>
              </w:rPr>
              <w:t xml:space="preserve"> – патриотическая акция «Истории о Великой Отечественной войне из семей</w:t>
            </w:r>
            <w:r w:rsidRPr="009E1330">
              <w:rPr>
                <w:rFonts w:eastAsia="Calibri"/>
                <w:sz w:val="24"/>
                <w:szCs w:val="24"/>
                <w:lang w:eastAsia="en-US"/>
              </w:rPr>
              <w:lastRenderedPageBreak/>
              <w:t>ных архивов</w:t>
            </w:r>
            <w:proofErr w:type="gramStart"/>
            <w:r w:rsidRPr="009E1330">
              <w:rPr>
                <w:rFonts w:eastAsia="Calibri"/>
                <w:sz w:val="24"/>
                <w:szCs w:val="24"/>
                <w:lang w:eastAsia="en-US"/>
              </w:rPr>
              <w:t>»-</w:t>
            </w:r>
            <w:proofErr w:type="gramEnd"/>
            <w:r w:rsidRPr="009E1330">
              <w:rPr>
                <w:rFonts w:eastAsia="Calibri"/>
                <w:sz w:val="24"/>
                <w:szCs w:val="24"/>
                <w:lang w:eastAsia="en-US"/>
              </w:rPr>
              <w:t>участие</w:t>
            </w: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 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15</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Губанов Владимир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5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сертификат участника</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выбыл</w:t>
            </w: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16</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Янова Алена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6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- 1 место</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2.Конкурс рисунков «Мы – за здоровый образ жизни!» - победитель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.Конкурс рисунков  «Новогодние фантазии» - призер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4. 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призер</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 Социально – значимый проект исследовательских работ обучающихся «Отчизны верные сыны»- участие</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1.Областной конкурс рисунков «Любимый сердцу уголок», посвященный году экологии – сертификат участия</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2. </w:t>
            </w:r>
            <w:r w:rsidRPr="009E1330">
              <w:rPr>
                <w:rFonts w:eastAsia="Calibri"/>
                <w:sz w:val="24"/>
                <w:szCs w:val="24"/>
                <w:lang w:val="en-US" w:eastAsia="en-US"/>
              </w:rPr>
              <w:t>III</w:t>
            </w:r>
            <w:r w:rsidRPr="009E1330">
              <w:rPr>
                <w:rFonts w:eastAsia="Calibri"/>
                <w:sz w:val="24"/>
                <w:szCs w:val="24"/>
                <w:lang w:eastAsia="en-US"/>
              </w:rPr>
              <w:t xml:space="preserve"> областной конкурс чтецов</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Литературная беседка» (школьный уровень)- победитель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 </w:t>
            </w:r>
            <w:proofErr w:type="spellStart"/>
            <w:r w:rsidRPr="009E1330">
              <w:rPr>
                <w:rFonts w:eastAsia="Calibri"/>
                <w:sz w:val="24"/>
                <w:szCs w:val="24"/>
                <w:lang w:eastAsia="en-US"/>
              </w:rPr>
              <w:t>Военно</w:t>
            </w:r>
            <w:proofErr w:type="spellEnd"/>
            <w:r w:rsidRPr="009E1330">
              <w:rPr>
                <w:rFonts w:eastAsia="Calibri"/>
                <w:sz w:val="24"/>
                <w:szCs w:val="24"/>
                <w:lang w:eastAsia="en-US"/>
              </w:rPr>
              <w:t xml:space="preserve"> – патриотическая акция «Истории о Великой Отечественной войне из семейных архивов</w:t>
            </w:r>
            <w:proofErr w:type="gramStart"/>
            <w:r w:rsidRPr="009E1330">
              <w:rPr>
                <w:rFonts w:eastAsia="Calibri"/>
                <w:sz w:val="24"/>
                <w:szCs w:val="24"/>
                <w:lang w:eastAsia="en-US"/>
              </w:rPr>
              <w:t>»-</w:t>
            </w:r>
            <w:proofErr w:type="gramEnd"/>
            <w:r w:rsidRPr="009E1330">
              <w:rPr>
                <w:rFonts w:eastAsia="Calibri"/>
                <w:sz w:val="24"/>
                <w:szCs w:val="24"/>
                <w:lang w:eastAsia="en-US"/>
              </w:rPr>
              <w:t>участие</w:t>
            </w:r>
          </w:p>
        </w:tc>
        <w:tc>
          <w:tcPr>
            <w:tcW w:w="1985"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1.Всероссийский конкурс плакатов «Выбери своё будущее!» - диплом</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17</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Колюжов</w:t>
            </w:r>
            <w:proofErr w:type="spellEnd"/>
            <w:r w:rsidRPr="009E1330">
              <w:rPr>
                <w:rFonts w:eastAsia="Calibri"/>
                <w:sz w:val="24"/>
                <w:szCs w:val="24"/>
                <w:lang w:eastAsia="en-US"/>
              </w:rPr>
              <w:t xml:space="preserve"> Алексей</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7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- 2 место</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2..Конкурс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 xml:space="preserve">лава!» - </w:t>
            </w:r>
            <w:r w:rsidRPr="009E1330">
              <w:rPr>
                <w:rFonts w:eastAsia="Calibri"/>
                <w:sz w:val="24"/>
                <w:szCs w:val="24"/>
                <w:lang w:eastAsia="en-US"/>
              </w:rPr>
              <w:lastRenderedPageBreak/>
              <w:t>участие</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1.Конкурс «Твори, выдумывай, пробуй» - призёр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2. Форум активистов «Российское движение школьников» </w:t>
            </w:r>
            <w:r w:rsidRPr="009E1330">
              <w:rPr>
                <w:rFonts w:eastAsia="Calibri"/>
                <w:sz w:val="24"/>
                <w:szCs w:val="24"/>
                <w:lang w:eastAsia="en-US"/>
              </w:rPr>
              <w:lastRenderedPageBreak/>
              <w:t>-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3. Муниципальный дистанционный конкурс творческих работ «Права человека глазами ребёнка»-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4. Социально – значимый проект исследовательских работ обучающихся «Отчизны верные сыны</w:t>
            </w:r>
            <w:proofErr w:type="gramStart"/>
            <w:r w:rsidRPr="009E1330">
              <w:rPr>
                <w:rFonts w:eastAsia="Calibri"/>
                <w:sz w:val="24"/>
                <w:szCs w:val="24"/>
                <w:lang w:eastAsia="en-US"/>
              </w:rPr>
              <w:t>»-</w:t>
            </w:r>
            <w:proofErr w:type="gramEnd"/>
            <w:r w:rsidRPr="009E1330">
              <w:rPr>
                <w:rFonts w:eastAsia="Calibri"/>
                <w:sz w:val="24"/>
                <w:szCs w:val="24"/>
                <w:lang w:eastAsia="en-US"/>
              </w:rPr>
              <w:t>участие</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 xml:space="preserve">1. </w:t>
            </w:r>
            <w:r w:rsidRPr="009E1330">
              <w:rPr>
                <w:rFonts w:eastAsia="Calibri"/>
                <w:sz w:val="24"/>
                <w:szCs w:val="24"/>
                <w:lang w:val="en-US" w:eastAsia="en-US"/>
              </w:rPr>
              <w:t>III</w:t>
            </w:r>
            <w:r w:rsidRPr="009E1330">
              <w:rPr>
                <w:rFonts w:eastAsia="Calibri"/>
                <w:sz w:val="24"/>
                <w:szCs w:val="24"/>
                <w:lang w:eastAsia="en-US"/>
              </w:rPr>
              <w:t xml:space="preserve"> областной конкурс чтецов «Литературная беседка» (школьный уровень)-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w:t>
            </w:r>
            <w:r w:rsidRPr="009E1330">
              <w:rPr>
                <w:rFonts w:eastAsia="Calibri"/>
                <w:sz w:val="24"/>
                <w:szCs w:val="24"/>
                <w:lang w:val="en-US" w:eastAsia="en-US"/>
              </w:rPr>
              <w:t>XIX</w:t>
            </w:r>
            <w:r w:rsidRPr="009E1330">
              <w:rPr>
                <w:rFonts w:eastAsia="Calibri"/>
                <w:sz w:val="24"/>
                <w:szCs w:val="24"/>
                <w:lang w:eastAsia="en-US"/>
              </w:rPr>
              <w:t xml:space="preserve"> </w:t>
            </w:r>
            <w:r w:rsidRPr="009E1330">
              <w:rPr>
                <w:rFonts w:eastAsia="Calibri"/>
                <w:sz w:val="24"/>
                <w:szCs w:val="24"/>
                <w:lang w:eastAsia="en-US"/>
              </w:rPr>
              <w:lastRenderedPageBreak/>
              <w:t>областной заочный конкурс исследовательских краеведческих работ обучающихся «Отечество. Саратовский край в истории России»- призер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 </w:t>
            </w:r>
            <w:proofErr w:type="spellStart"/>
            <w:r w:rsidRPr="009E1330">
              <w:rPr>
                <w:rFonts w:eastAsia="Calibri"/>
                <w:sz w:val="24"/>
                <w:szCs w:val="24"/>
                <w:lang w:eastAsia="en-US"/>
              </w:rPr>
              <w:t>Военно</w:t>
            </w:r>
            <w:proofErr w:type="spellEnd"/>
            <w:r w:rsidRPr="009E1330">
              <w:rPr>
                <w:rFonts w:eastAsia="Calibri"/>
                <w:sz w:val="24"/>
                <w:szCs w:val="24"/>
                <w:lang w:eastAsia="en-US"/>
              </w:rPr>
              <w:t xml:space="preserve"> – патриотическая акция «Истории о Великой Отечественной войне из семейных архивов</w:t>
            </w:r>
            <w:proofErr w:type="gramStart"/>
            <w:r w:rsidRPr="009E1330">
              <w:rPr>
                <w:rFonts w:eastAsia="Calibri"/>
                <w:sz w:val="24"/>
                <w:szCs w:val="24"/>
                <w:lang w:eastAsia="en-US"/>
              </w:rPr>
              <w:t>»-</w:t>
            </w:r>
            <w:proofErr w:type="gramEnd"/>
            <w:r w:rsidRPr="009E1330">
              <w:rPr>
                <w:rFonts w:eastAsia="Calibri"/>
                <w:sz w:val="24"/>
                <w:szCs w:val="24"/>
                <w:lang w:eastAsia="en-US"/>
              </w:rPr>
              <w:t>участие</w:t>
            </w: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 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18</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Тюлюгенев</w:t>
            </w:r>
            <w:proofErr w:type="spellEnd"/>
            <w:r w:rsidRPr="009E1330">
              <w:rPr>
                <w:rFonts w:eastAsia="Calibri"/>
                <w:sz w:val="24"/>
                <w:szCs w:val="24"/>
                <w:lang w:eastAsia="en-US"/>
              </w:rPr>
              <w:t xml:space="preserve"> Аскар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7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- 2 место</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2.Конкурс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победитель</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 Форум активистов «Российское движение школьников» -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2. Муниципальный этап </w:t>
            </w:r>
            <w:r w:rsidRPr="009E1330">
              <w:rPr>
                <w:rFonts w:eastAsia="Calibri"/>
                <w:sz w:val="24"/>
                <w:szCs w:val="24"/>
                <w:lang w:val="en-US" w:eastAsia="en-US"/>
              </w:rPr>
              <w:t>IX</w:t>
            </w:r>
            <w:r w:rsidRPr="009E1330">
              <w:rPr>
                <w:rFonts w:eastAsia="Calibri"/>
                <w:sz w:val="24"/>
                <w:szCs w:val="24"/>
                <w:lang w:eastAsia="en-US"/>
              </w:rPr>
              <w:t xml:space="preserve"> областной научно – практической конференции «Литературное краеведение глазами ребёнка»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 Муниципальный дистанционный конкурс творческих работ «Права человека глазами ребёнка»- </w:t>
            </w:r>
            <w:r w:rsidRPr="009E1330">
              <w:rPr>
                <w:rFonts w:eastAsia="Calibri"/>
                <w:sz w:val="24"/>
                <w:szCs w:val="24"/>
                <w:lang w:eastAsia="en-US"/>
              </w:rPr>
              <w:lastRenderedPageBreak/>
              <w:t>победитель</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 xml:space="preserve">1. </w:t>
            </w:r>
            <w:r w:rsidRPr="009E1330">
              <w:rPr>
                <w:rFonts w:eastAsia="Calibri"/>
                <w:sz w:val="24"/>
                <w:szCs w:val="24"/>
                <w:lang w:val="en-US" w:eastAsia="en-US"/>
              </w:rPr>
              <w:t>III</w:t>
            </w:r>
            <w:r w:rsidRPr="009E1330">
              <w:rPr>
                <w:rFonts w:eastAsia="Calibri"/>
                <w:sz w:val="24"/>
                <w:szCs w:val="24"/>
                <w:lang w:eastAsia="en-US"/>
              </w:rPr>
              <w:t xml:space="preserve"> областной конкурс чтецов</w:t>
            </w:r>
          </w:p>
          <w:p w:rsidR="0022588C" w:rsidRPr="009E1330" w:rsidRDefault="0022588C" w:rsidP="003A0026">
            <w:pPr>
              <w:ind w:left="357"/>
              <w:contextualSpacing/>
              <w:jc w:val="center"/>
              <w:rPr>
                <w:rFonts w:eastAsia="Calibri"/>
                <w:sz w:val="24"/>
                <w:szCs w:val="24"/>
                <w:lang w:eastAsia="en-US"/>
              </w:rPr>
            </w:pPr>
            <w:r w:rsidRPr="009E1330">
              <w:rPr>
                <w:rFonts w:eastAsia="Calibri"/>
                <w:sz w:val="24"/>
                <w:szCs w:val="24"/>
                <w:lang w:eastAsia="en-US"/>
              </w:rPr>
              <w:t>« Литературная беседка» (школьный уровень)- участие</w:t>
            </w:r>
          </w:p>
        </w:tc>
        <w:tc>
          <w:tcPr>
            <w:tcW w:w="1985"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1.Всероссийский конкурс плакатов «Выбери своё будущее!» - диплом</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19</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Мишин Евгений</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7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- 3 место</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2.Конкурс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призер</w:t>
            </w:r>
          </w:p>
        </w:tc>
        <w:tc>
          <w:tcPr>
            <w:tcW w:w="1701" w:type="dxa"/>
            <w:shd w:val="clear" w:color="auto" w:fill="FFFFFF" w:themeFill="background1"/>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1.Творческий проект</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Выжигание по дереву» - победитель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Форум активистов «Российское движение школьников»-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3. Муниципальный этап </w:t>
            </w:r>
            <w:r w:rsidRPr="009E1330">
              <w:rPr>
                <w:rFonts w:eastAsia="Calibri"/>
                <w:sz w:val="24"/>
                <w:szCs w:val="24"/>
                <w:lang w:val="en-US" w:eastAsia="en-US"/>
              </w:rPr>
              <w:t>IX</w:t>
            </w:r>
            <w:r w:rsidRPr="009E1330">
              <w:rPr>
                <w:rFonts w:eastAsia="Calibri"/>
                <w:sz w:val="24"/>
                <w:szCs w:val="24"/>
                <w:lang w:eastAsia="en-US"/>
              </w:rPr>
              <w:t xml:space="preserve"> областной научно – практической конференции «Литературное краеведение глазами ребёнка»- участие</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4. Муниципальный конкурс творческих работ учащихся по ОРКСЭ «Мы за мир! Мы против террора!»- участие</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 xml:space="preserve">1. </w:t>
            </w:r>
            <w:r w:rsidRPr="009E1330">
              <w:rPr>
                <w:rFonts w:eastAsia="Calibri"/>
                <w:sz w:val="24"/>
                <w:szCs w:val="24"/>
                <w:lang w:val="en-US" w:eastAsia="en-US"/>
              </w:rPr>
              <w:t>III</w:t>
            </w:r>
            <w:r w:rsidRPr="009E1330">
              <w:rPr>
                <w:rFonts w:eastAsia="Calibri"/>
                <w:sz w:val="24"/>
                <w:szCs w:val="24"/>
                <w:lang w:eastAsia="en-US"/>
              </w:rPr>
              <w:t xml:space="preserve"> областной конкурс чтецов</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 Литературная беседка» (школьный уровень)- участие</w:t>
            </w:r>
          </w:p>
        </w:tc>
        <w:tc>
          <w:tcPr>
            <w:tcW w:w="1985"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 Литературный интернет конкурс «Золотое перо России» - победитель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1. Русский медвежонок – 2017- участие</w:t>
            </w: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20</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Сеидова</w:t>
            </w:r>
            <w:proofErr w:type="spellEnd"/>
            <w:r w:rsidRPr="009E1330">
              <w:rPr>
                <w:rFonts w:eastAsia="Calibri"/>
                <w:sz w:val="24"/>
                <w:szCs w:val="24"/>
                <w:lang w:eastAsia="en-US"/>
              </w:rPr>
              <w:t xml:space="preserve"> Жасмин</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7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рисунков «Мы – за здоровый образ жизни!» - призер</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2. .Конкурс рисунков  «Новогодние фантазии» - призер</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3.Конкурс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призер</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«Твори, выдумывай, пробуй»- призёр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 Муниципальный конкурс творческих работ учащихся по ОРКСЭ «Мы за мир! Мы против террора!»- призер</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1.Областной конкурс рисунков «Любимый сердцу уголок», посвященный году экологии – сертификат участия</w:t>
            </w: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64"/>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21</w:t>
            </w:r>
          </w:p>
        </w:tc>
        <w:tc>
          <w:tcPr>
            <w:tcW w:w="1533"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Грачёва Анита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8 класс</w:t>
            </w:r>
          </w:p>
        </w:tc>
        <w:tc>
          <w:tcPr>
            <w:tcW w:w="1701" w:type="dxa"/>
          </w:tcPr>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1.Конкурс чтецов «Литературная беседка» - 3 место</w:t>
            </w:r>
          </w:p>
          <w:p w:rsidR="0022588C" w:rsidRPr="009E1330" w:rsidRDefault="0022588C" w:rsidP="003A0026">
            <w:pPr>
              <w:contextualSpacing/>
              <w:jc w:val="center"/>
              <w:rPr>
                <w:rFonts w:eastAsia="Calibri"/>
                <w:sz w:val="24"/>
                <w:szCs w:val="24"/>
                <w:lang w:eastAsia="en-US"/>
              </w:rPr>
            </w:pPr>
            <w:r w:rsidRPr="009E1330">
              <w:rPr>
                <w:rFonts w:eastAsia="Calibri"/>
                <w:sz w:val="24"/>
                <w:szCs w:val="24"/>
                <w:lang w:eastAsia="en-US"/>
              </w:rPr>
              <w:t xml:space="preserve">2.Конкурс рисунков «Защитникам Родины </w:t>
            </w:r>
            <w:proofErr w:type="gramStart"/>
            <w:r w:rsidRPr="009E1330">
              <w:rPr>
                <w:rFonts w:eastAsia="Calibri"/>
                <w:sz w:val="24"/>
                <w:szCs w:val="24"/>
                <w:lang w:eastAsia="en-US"/>
              </w:rPr>
              <w:t>–с</w:t>
            </w:r>
            <w:proofErr w:type="gramEnd"/>
            <w:r w:rsidRPr="009E1330">
              <w:rPr>
                <w:rFonts w:eastAsia="Calibri"/>
                <w:sz w:val="24"/>
                <w:szCs w:val="24"/>
                <w:lang w:eastAsia="en-US"/>
              </w:rPr>
              <w:t>лава!» - участие</w:t>
            </w: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1.Дистанционный конкурс социальн</w:t>
            </w:r>
            <w:proofErr w:type="gramStart"/>
            <w:r w:rsidRPr="009E1330">
              <w:rPr>
                <w:rFonts w:eastAsia="Calibri"/>
                <w:sz w:val="24"/>
                <w:szCs w:val="24"/>
                <w:lang w:eastAsia="en-US"/>
              </w:rPr>
              <w:t>о–</w:t>
            </w:r>
            <w:proofErr w:type="gramEnd"/>
            <w:r w:rsidRPr="009E1330">
              <w:rPr>
                <w:rFonts w:eastAsia="Calibri"/>
                <w:sz w:val="24"/>
                <w:szCs w:val="24"/>
                <w:lang w:eastAsia="en-US"/>
              </w:rPr>
              <w:t xml:space="preserve"> значимых проектов по информатике и ИКТ «Моя малая Родина» - победитель</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2.Дистанционный конкурс социальн</w:t>
            </w:r>
            <w:proofErr w:type="gramStart"/>
            <w:r w:rsidRPr="009E1330">
              <w:rPr>
                <w:rFonts w:eastAsia="Calibri"/>
                <w:sz w:val="24"/>
                <w:szCs w:val="24"/>
                <w:lang w:eastAsia="en-US"/>
              </w:rPr>
              <w:t>о–</w:t>
            </w:r>
            <w:proofErr w:type="gramEnd"/>
            <w:r w:rsidRPr="009E1330">
              <w:rPr>
                <w:rFonts w:eastAsia="Calibri"/>
                <w:sz w:val="24"/>
                <w:szCs w:val="24"/>
                <w:lang w:eastAsia="en-US"/>
              </w:rPr>
              <w:t xml:space="preserve"> значимых проектов по экологии «Человек на земле» - победитель</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творческих и исследовательских  работ «</w:t>
            </w:r>
            <w:proofErr w:type="gramStart"/>
            <w:r w:rsidRPr="009E1330">
              <w:rPr>
                <w:rFonts w:eastAsia="Calibri"/>
                <w:sz w:val="24"/>
                <w:szCs w:val="24"/>
                <w:lang w:eastAsia="en-US"/>
              </w:rPr>
              <w:t>Удивительное</w:t>
            </w:r>
            <w:proofErr w:type="gramEnd"/>
            <w:r w:rsidRPr="009E1330">
              <w:rPr>
                <w:rFonts w:eastAsia="Calibri"/>
                <w:sz w:val="24"/>
                <w:szCs w:val="24"/>
                <w:lang w:eastAsia="en-US"/>
              </w:rPr>
              <w:t xml:space="preserve"> рядом» - призер</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728"/>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22</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Колюжов</w:t>
            </w:r>
            <w:proofErr w:type="spellEnd"/>
            <w:r w:rsidRPr="009E1330">
              <w:rPr>
                <w:rFonts w:eastAsia="Calibri"/>
                <w:sz w:val="24"/>
                <w:szCs w:val="24"/>
                <w:lang w:eastAsia="en-US"/>
              </w:rPr>
              <w:t xml:space="preserve"> Олег</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9 класс</w:t>
            </w:r>
          </w:p>
        </w:tc>
        <w:tc>
          <w:tcPr>
            <w:tcW w:w="1701" w:type="dxa"/>
          </w:tcPr>
          <w:p w:rsidR="0022588C" w:rsidRPr="009E1330" w:rsidRDefault="0022588C" w:rsidP="003A0026">
            <w:pPr>
              <w:jc w:val="center"/>
              <w:rPr>
                <w:rFonts w:eastAsia="Calibri"/>
                <w:sz w:val="24"/>
                <w:szCs w:val="24"/>
                <w:lang w:eastAsia="en-US"/>
              </w:rPr>
            </w:pP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1.Муниципальный этап Всероссийской олимпиады школьников по биологии - призер</w:t>
            </w:r>
          </w:p>
        </w:tc>
        <w:tc>
          <w:tcPr>
            <w:tcW w:w="1559" w:type="dxa"/>
          </w:tcPr>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23</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Перетрухин</w:t>
            </w:r>
            <w:proofErr w:type="spellEnd"/>
            <w:r w:rsidRPr="009E1330">
              <w:rPr>
                <w:rFonts w:eastAsia="Calibri"/>
                <w:sz w:val="24"/>
                <w:szCs w:val="24"/>
                <w:lang w:eastAsia="en-US"/>
              </w:rPr>
              <w:t xml:space="preserve"> Иван</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9 класс</w:t>
            </w:r>
          </w:p>
        </w:tc>
        <w:tc>
          <w:tcPr>
            <w:tcW w:w="1701" w:type="dxa"/>
          </w:tcPr>
          <w:p w:rsidR="0022588C" w:rsidRPr="009E1330" w:rsidRDefault="0022588C" w:rsidP="003A0026">
            <w:pPr>
              <w:jc w:val="center"/>
              <w:rPr>
                <w:rFonts w:eastAsia="Calibri"/>
                <w:sz w:val="24"/>
                <w:szCs w:val="24"/>
                <w:lang w:eastAsia="en-US"/>
              </w:rPr>
            </w:pP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1.Дистанционный конкурс социально-значимых проектов по информатике и ИКТ «Моя малая Родина» - призер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2.Дистанционный конкурс социальн</w:t>
            </w:r>
            <w:proofErr w:type="gramStart"/>
            <w:r w:rsidRPr="009E1330">
              <w:rPr>
                <w:rFonts w:eastAsia="Calibri"/>
                <w:sz w:val="24"/>
                <w:szCs w:val="24"/>
                <w:lang w:eastAsia="en-US"/>
              </w:rPr>
              <w:t>о-</w:t>
            </w:r>
            <w:proofErr w:type="gramEnd"/>
            <w:r w:rsidRPr="009E1330">
              <w:rPr>
                <w:rFonts w:eastAsia="Calibri"/>
                <w:sz w:val="24"/>
                <w:szCs w:val="24"/>
                <w:lang w:eastAsia="en-US"/>
              </w:rPr>
              <w:t xml:space="preserve"> значимых проектов по экологии «Человек на земле» - победитель</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творческих и исследовательских  работ «</w:t>
            </w:r>
            <w:proofErr w:type="gramStart"/>
            <w:r w:rsidRPr="009E1330">
              <w:rPr>
                <w:rFonts w:eastAsia="Calibri"/>
                <w:sz w:val="24"/>
                <w:szCs w:val="24"/>
                <w:lang w:eastAsia="en-US"/>
              </w:rPr>
              <w:t>Удивительное</w:t>
            </w:r>
            <w:proofErr w:type="gramEnd"/>
            <w:r w:rsidRPr="009E1330">
              <w:rPr>
                <w:rFonts w:eastAsia="Calibri"/>
                <w:sz w:val="24"/>
                <w:szCs w:val="24"/>
                <w:lang w:eastAsia="en-US"/>
              </w:rPr>
              <w:t xml:space="preserve"> рядом» - призер</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9E1330" w:rsidRPr="009E1330" w:rsidTr="003A0026">
        <w:trPr>
          <w:trHeight w:val="331"/>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24</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Хабиев</w:t>
            </w:r>
            <w:proofErr w:type="spellEnd"/>
            <w:r w:rsidRPr="009E1330">
              <w:rPr>
                <w:rFonts w:eastAsia="Calibri"/>
                <w:sz w:val="24"/>
                <w:szCs w:val="24"/>
                <w:lang w:eastAsia="en-US"/>
              </w:rPr>
              <w:t xml:space="preserve"> Ибрагим</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9 класс</w:t>
            </w:r>
          </w:p>
        </w:tc>
        <w:tc>
          <w:tcPr>
            <w:tcW w:w="1701" w:type="dxa"/>
          </w:tcPr>
          <w:p w:rsidR="0022588C" w:rsidRPr="009E1330" w:rsidRDefault="0022588C" w:rsidP="003A0026">
            <w:pPr>
              <w:jc w:val="center"/>
              <w:rPr>
                <w:rFonts w:eastAsia="Calibri"/>
                <w:sz w:val="24"/>
                <w:szCs w:val="24"/>
                <w:lang w:eastAsia="en-US"/>
              </w:rPr>
            </w:pP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1.Муниципальный  этап Всероссийской олимпиады школьников по биологии – призер</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2.Дистанционный конкурс социальн</w:t>
            </w:r>
            <w:proofErr w:type="gramStart"/>
            <w:r w:rsidRPr="009E1330">
              <w:rPr>
                <w:rFonts w:eastAsia="Calibri"/>
                <w:sz w:val="24"/>
                <w:szCs w:val="24"/>
                <w:lang w:eastAsia="en-US"/>
              </w:rPr>
              <w:t>о–</w:t>
            </w:r>
            <w:proofErr w:type="gramEnd"/>
            <w:r w:rsidRPr="009E1330">
              <w:rPr>
                <w:rFonts w:eastAsia="Calibri"/>
                <w:sz w:val="24"/>
                <w:szCs w:val="24"/>
                <w:lang w:eastAsia="en-US"/>
              </w:rPr>
              <w:t xml:space="preserve"> значимых проектов по экологии «Человек на земле» - победитель</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1.Конкурс творческих и исследовательских  работ «</w:t>
            </w:r>
            <w:proofErr w:type="gramStart"/>
            <w:r w:rsidRPr="009E1330">
              <w:rPr>
                <w:rFonts w:eastAsia="Calibri"/>
                <w:sz w:val="24"/>
                <w:szCs w:val="24"/>
                <w:lang w:eastAsia="en-US"/>
              </w:rPr>
              <w:t>Удивитель</w:t>
            </w:r>
            <w:r w:rsidRPr="009E1330">
              <w:rPr>
                <w:rFonts w:eastAsia="Calibri"/>
                <w:sz w:val="24"/>
                <w:szCs w:val="24"/>
                <w:lang w:eastAsia="en-US"/>
              </w:rPr>
              <w:lastRenderedPageBreak/>
              <w:t>ное</w:t>
            </w:r>
            <w:proofErr w:type="gramEnd"/>
            <w:r w:rsidRPr="009E1330">
              <w:rPr>
                <w:rFonts w:eastAsia="Calibri"/>
                <w:sz w:val="24"/>
                <w:szCs w:val="24"/>
                <w:lang w:eastAsia="en-US"/>
              </w:rPr>
              <w:t xml:space="preserve"> рядом» - призер</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r w:rsidR="0022588C" w:rsidRPr="009E1330" w:rsidTr="003A0026">
        <w:trPr>
          <w:trHeight w:val="215"/>
        </w:trPr>
        <w:tc>
          <w:tcPr>
            <w:tcW w:w="560"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lastRenderedPageBreak/>
              <w:t>25</w:t>
            </w:r>
          </w:p>
        </w:tc>
        <w:tc>
          <w:tcPr>
            <w:tcW w:w="1533" w:type="dxa"/>
          </w:tcPr>
          <w:p w:rsidR="0022588C" w:rsidRPr="009E1330" w:rsidRDefault="0022588C" w:rsidP="003A0026">
            <w:pPr>
              <w:jc w:val="center"/>
              <w:rPr>
                <w:rFonts w:eastAsia="Calibri"/>
                <w:sz w:val="24"/>
                <w:szCs w:val="24"/>
                <w:lang w:eastAsia="en-US"/>
              </w:rPr>
            </w:pPr>
            <w:proofErr w:type="spellStart"/>
            <w:r w:rsidRPr="009E1330">
              <w:rPr>
                <w:rFonts w:eastAsia="Calibri"/>
                <w:sz w:val="24"/>
                <w:szCs w:val="24"/>
                <w:lang w:eastAsia="en-US"/>
              </w:rPr>
              <w:t>Ярощук</w:t>
            </w:r>
            <w:proofErr w:type="spellEnd"/>
            <w:r w:rsidRPr="009E1330">
              <w:rPr>
                <w:rFonts w:eastAsia="Calibri"/>
                <w:sz w:val="24"/>
                <w:szCs w:val="24"/>
                <w:lang w:eastAsia="en-US"/>
              </w:rPr>
              <w:t xml:space="preserve"> Надежда</w:t>
            </w:r>
          </w:p>
          <w:p w:rsidR="0022588C" w:rsidRPr="009E1330" w:rsidRDefault="0022588C" w:rsidP="003A0026">
            <w:pPr>
              <w:jc w:val="center"/>
              <w:rPr>
                <w:rFonts w:eastAsia="Calibri"/>
                <w:sz w:val="24"/>
                <w:szCs w:val="24"/>
                <w:lang w:eastAsia="en-US"/>
              </w:rPr>
            </w:pPr>
            <w:r w:rsidRPr="009E1330">
              <w:rPr>
                <w:rFonts w:eastAsia="Calibri"/>
                <w:sz w:val="24"/>
                <w:szCs w:val="24"/>
                <w:lang w:eastAsia="en-US"/>
              </w:rPr>
              <w:t>9 класс</w:t>
            </w:r>
          </w:p>
        </w:tc>
        <w:tc>
          <w:tcPr>
            <w:tcW w:w="1701" w:type="dxa"/>
          </w:tcPr>
          <w:p w:rsidR="0022588C" w:rsidRPr="009E1330" w:rsidRDefault="0022588C" w:rsidP="003A0026">
            <w:pPr>
              <w:jc w:val="center"/>
              <w:rPr>
                <w:rFonts w:eastAsia="Calibri"/>
                <w:sz w:val="24"/>
                <w:szCs w:val="24"/>
                <w:lang w:eastAsia="en-US"/>
              </w:rPr>
            </w:pPr>
          </w:p>
        </w:tc>
        <w:tc>
          <w:tcPr>
            <w:tcW w:w="1701"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Дистанционный конкурс социально-значимых проектов по экологии «Человек на земле» - победитель</w:t>
            </w:r>
          </w:p>
        </w:tc>
        <w:tc>
          <w:tcPr>
            <w:tcW w:w="1559" w:type="dxa"/>
          </w:tcPr>
          <w:p w:rsidR="0022588C" w:rsidRPr="009E1330" w:rsidRDefault="0022588C" w:rsidP="003A0026">
            <w:pPr>
              <w:jc w:val="center"/>
              <w:rPr>
                <w:rFonts w:eastAsia="Calibri"/>
                <w:sz w:val="24"/>
                <w:szCs w:val="24"/>
                <w:lang w:eastAsia="en-US"/>
              </w:rPr>
            </w:pPr>
            <w:r w:rsidRPr="009E1330">
              <w:rPr>
                <w:rFonts w:eastAsia="Calibri"/>
                <w:sz w:val="24"/>
                <w:szCs w:val="24"/>
                <w:lang w:eastAsia="en-US"/>
              </w:rPr>
              <w:t>1.Конкурс творческих и исследовательских  работ «</w:t>
            </w:r>
            <w:proofErr w:type="gramStart"/>
            <w:r w:rsidRPr="009E1330">
              <w:rPr>
                <w:rFonts w:eastAsia="Calibri"/>
                <w:sz w:val="24"/>
                <w:szCs w:val="24"/>
                <w:lang w:eastAsia="en-US"/>
              </w:rPr>
              <w:t>Удивительное</w:t>
            </w:r>
            <w:proofErr w:type="gramEnd"/>
            <w:r w:rsidRPr="009E1330">
              <w:rPr>
                <w:rFonts w:eastAsia="Calibri"/>
                <w:sz w:val="24"/>
                <w:szCs w:val="24"/>
                <w:lang w:eastAsia="en-US"/>
              </w:rPr>
              <w:t xml:space="preserve"> рядом» - призер</w:t>
            </w:r>
          </w:p>
          <w:p w:rsidR="0022588C" w:rsidRPr="009E1330" w:rsidRDefault="0022588C" w:rsidP="003A0026">
            <w:pPr>
              <w:jc w:val="center"/>
              <w:rPr>
                <w:rFonts w:eastAsia="Calibri"/>
                <w:sz w:val="24"/>
                <w:szCs w:val="24"/>
                <w:lang w:eastAsia="en-US"/>
              </w:rPr>
            </w:pPr>
          </w:p>
        </w:tc>
        <w:tc>
          <w:tcPr>
            <w:tcW w:w="1985" w:type="dxa"/>
          </w:tcPr>
          <w:p w:rsidR="0022588C" w:rsidRPr="009E1330" w:rsidRDefault="0022588C" w:rsidP="003A0026">
            <w:pPr>
              <w:jc w:val="center"/>
              <w:rPr>
                <w:rFonts w:eastAsia="Calibri"/>
                <w:sz w:val="24"/>
                <w:szCs w:val="24"/>
                <w:lang w:eastAsia="en-US"/>
              </w:rPr>
            </w:pPr>
          </w:p>
        </w:tc>
      </w:tr>
    </w:tbl>
    <w:p w:rsidR="0022588C" w:rsidRPr="009E1330" w:rsidRDefault="0022588C" w:rsidP="003A0026">
      <w:pPr>
        <w:widowControl w:val="0"/>
        <w:shd w:val="clear" w:color="auto" w:fill="FFFFFF"/>
        <w:autoSpaceDE w:val="0"/>
        <w:autoSpaceDN w:val="0"/>
        <w:adjustRightInd w:val="0"/>
        <w:spacing w:line="274" w:lineRule="exact"/>
      </w:pPr>
    </w:p>
    <w:p w:rsidR="0022588C" w:rsidRPr="009E1330" w:rsidRDefault="0022588C" w:rsidP="0022588C">
      <w:pPr>
        <w:widowControl w:val="0"/>
        <w:autoSpaceDE w:val="0"/>
        <w:autoSpaceDN w:val="0"/>
        <w:adjustRightInd w:val="0"/>
      </w:pPr>
    </w:p>
    <w:p w:rsidR="003A0026" w:rsidRPr="009E1330" w:rsidRDefault="003A0026" w:rsidP="003A0026">
      <w:pPr>
        <w:shd w:val="clear" w:color="auto" w:fill="FFFFFF"/>
        <w:jc w:val="center"/>
        <w:outlineLvl w:val="6"/>
      </w:pPr>
      <w:r w:rsidRPr="009E1330">
        <w:t>Итоги государственной (итоговой) аттестации обучающихся 9 классов в 2018 году</w:t>
      </w:r>
    </w:p>
    <w:tbl>
      <w:tblPr>
        <w:tblpPr w:leftFromText="180" w:rightFromText="180" w:vertAnchor="text" w:horzAnchor="margin" w:tblpXSpec="right" w:tblpY="13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31"/>
        <w:gridCol w:w="529"/>
        <w:gridCol w:w="540"/>
        <w:gridCol w:w="540"/>
        <w:gridCol w:w="490"/>
        <w:gridCol w:w="430"/>
        <w:gridCol w:w="520"/>
        <w:gridCol w:w="500"/>
        <w:gridCol w:w="442"/>
        <w:gridCol w:w="540"/>
        <w:gridCol w:w="959"/>
        <w:gridCol w:w="1276"/>
        <w:gridCol w:w="992"/>
        <w:gridCol w:w="801"/>
        <w:gridCol w:w="709"/>
      </w:tblGrid>
      <w:tr w:rsidR="009E1330" w:rsidRPr="009E1330" w:rsidTr="005244E9">
        <w:trPr>
          <w:cantSplit/>
          <w:trHeight w:val="138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 xml:space="preserve">№ </w:t>
            </w:r>
            <w:proofErr w:type="gramStart"/>
            <w:r w:rsidRPr="009E1330">
              <w:t>п</w:t>
            </w:r>
            <w:proofErr w:type="gramEnd"/>
            <w:r w:rsidRPr="009E1330">
              <w:t>/п</w:t>
            </w:r>
          </w:p>
        </w:tc>
        <w:tc>
          <w:tcPr>
            <w:tcW w:w="831" w:type="dxa"/>
            <w:vMerge w:val="restart"/>
            <w:tcBorders>
              <w:top w:val="single" w:sz="4" w:space="0" w:color="auto"/>
              <w:left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Предмет</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Всего сдавали</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«4»</w:t>
            </w:r>
          </w:p>
        </w:tc>
        <w:tc>
          <w:tcPr>
            <w:tcW w:w="1020" w:type="dxa"/>
            <w:gridSpan w:val="2"/>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«3»</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959"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Средний балл</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Число, получивших  </w:t>
            </w:r>
            <w:r w:rsidRPr="009E1330">
              <w:rPr>
                <w:lang w:val="en-US"/>
              </w:rPr>
              <w:t>ma</w:t>
            </w:r>
            <w:proofErr w:type="gramStart"/>
            <w:r w:rsidRPr="009E1330">
              <w:t>х</w:t>
            </w:r>
            <w:proofErr w:type="gramEnd"/>
            <w:r w:rsidRPr="009E1330">
              <w:t xml:space="preserve"> балл</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соотв.</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9E1330" w:rsidP="003A0026">
            <w:pPr>
              <w:shd w:val="clear" w:color="auto" w:fill="FFFFFF"/>
              <w:jc w:val="both"/>
            </w:pPr>
            <w:r w:rsidRPr="009E1330">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 o:spid="_x0000_s1029" type="#_x0000_t68" style="position:absolute;left:0;text-align:left;margin-left:-5.4pt;margin-top:12.65pt;width:27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"/>
              </w:pic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9E1330" w:rsidP="003A0026">
            <w:pPr>
              <w:shd w:val="clear" w:color="auto" w:fill="FFFFFF"/>
              <w:jc w:val="both"/>
            </w:pPr>
            <w:r w:rsidRPr="009E1330">
              <w:rPr>
                <w:noProof/>
              </w:rPr>
            </w:r>
            <w:r w:rsidRPr="009E1330">
              <w:rPr>
                <w:noProof/>
              </w:rPr>
              <w:pict>
                <v:group id="Полотно 2" o:spid="_x0000_s1026" editas="canvas" style="width:45pt;height:27.5pt;mso-position-horizontal-relative:char;mso-position-vertical-relative:line" coordsize="5715,3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height:3492;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top:1143;width:3429;height:2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8470A&#10;AADaAAAADwAAAGRycy9kb3ducmV2LnhtbERPzYrCMBC+L/gOYYS9rYm6LFqNIoLibVH7AEMztsFm&#10;UpKo9e03grCn4eP7neW6d624U4jWs4bxSIEgrryxXGsoz7uvGYiYkA22nknDkyKsV4OPJRbGP/hI&#10;91OqRQ7hWKCGJqWukDJWDTmMI98RZ+7ig8OUYailCfjI4a6VE6V+pEPLuaHBjrYNVdfTzWmw5Vn1&#10;x/nzG8e1mqrfcs/BTrT+HPabBYhEffoXv90Hk+fD65XXla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y8470AAADaAAAADwAAAAAAAAAAAAAAAACYAgAAZHJzL2Rvd25yZXYu&#10;eG1sUEsFBgAAAAAEAAQA9QAAAIIDAAAAAA==&#10;"/>
                  <w10:wrap type="none"/>
                  <w10:anchorlock/>
                </v:group>
              </w:pict>
            </w:r>
          </w:p>
        </w:tc>
      </w:tr>
      <w:tr w:rsidR="009E1330" w:rsidRPr="009E1330" w:rsidTr="005244E9">
        <w:trPr>
          <w:cantSplit/>
          <w:trHeight w:val="1134"/>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0026" w:rsidRPr="009E1330" w:rsidRDefault="003A0026" w:rsidP="003A0026">
            <w:pPr>
              <w:shd w:val="clear" w:color="auto" w:fill="FFFFFF"/>
              <w:jc w:val="both"/>
            </w:pPr>
          </w:p>
        </w:tc>
        <w:tc>
          <w:tcPr>
            <w:tcW w:w="831" w:type="dxa"/>
            <w:vMerge/>
            <w:tcBorders>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p>
        </w:tc>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0026" w:rsidRPr="009E1330" w:rsidRDefault="003A0026" w:rsidP="003A0026">
            <w:pPr>
              <w:shd w:val="clear" w:color="auto" w:fill="FFFFFF"/>
              <w:jc w:val="both"/>
            </w:pP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год</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экзамен</w:t>
            </w:r>
          </w:p>
        </w:tc>
        <w:tc>
          <w:tcPr>
            <w:tcW w:w="49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год</w:t>
            </w:r>
          </w:p>
        </w:tc>
        <w:tc>
          <w:tcPr>
            <w:tcW w:w="43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экзамен</w:t>
            </w:r>
          </w:p>
        </w:tc>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год.</w:t>
            </w:r>
          </w:p>
        </w:tc>
        <w:tc>
          <w:tcPr>
            <w:tcW w:w="50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экзамен</w:t>
            </w:r>
          </w:p>
        </w:tc>
        <w:tc>
          <w:tcPr>
            <w:tcW w:w="442"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год</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экзамен</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p>
        </w:tc>
      </w:tr>
      <w:tr w:rsidR="009E1330" w:rsidRPr="009E1330" w:rsidTr="005244E9">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русский </w:t>
            </w:r>
          </w:p>
          <w:p w:rsidR="003A0026" w:rsidRPr="009E1330" w:rsidRDefault="003A0026" w:rsidP="003A0026">
            <w:pPr>
              <w:shd w:val="clear" w:color="auto" w:fill="FFFFFF"/>
              <w:ind w:right="113"/>
              <w:jc w:val="both"/>
            </w:pPr>
            <w:r w:rsidRPr="009E1330">
              <w:t>язык</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100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r>
      <w:tr w:rsidR="009E1330" w:rsidRPr="009E1330" w:rsidTr="005244E9">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Математика </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75</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r>
      <w:tr w:rsidR="009E1330" w:rsidRPr="009E1330" w:rsidTr="005244E9">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3</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География </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66</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33</w:t>
            </w:r>
          </w:p>
        </w:tc>
      </w:tr>
      <w:tr w:rsidR="009E1330" w:rsidRPr="009E1330" w:rsidTr="005244E9">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4</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Обществознание </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3</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33</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66</w:t>
            </w:r>
          </w:p>
        </w:tc>
      </w:tr>
      <w:tr w:rsidR="009E1330" w:rsidRPr="009E1330" w:rsidTr="005244E9">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5</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Химия </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100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r>
      <w:tr w:rsidR="009E1330" w:rsidRPr="009E1330" w:rsidTr="005244E9">
        <w:trPr>
          <w:cantSplit/>
          <w:trHeight w:val="1134"/>
        </w:trPr>
        <w:tc>
          <w:tcPr>
            <w:tcW w:w="675"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lastRenderedPageBreak/>
              <w:t>6</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tcPr>
          <w:p w:rsidR="003A0026" w:rsidRPr="009E1330" w:rsidRDefault="003A0026" w:rsidP="003A0026">
            <w:pPr>
              <w:shd w:val="clear" w:color="auto" w:fill="FFFFFF"/>
              <w:ind w:right="113"/>
              <w:jc w:val="both"/>
            </w:pPr>
            <w:r w:rsidRPr="009E1330">
              <w:t xml:space="preserve">Биология </w:t>
            </w:r>
          </w:p>
        </w:tc>
        <w:tc>
          <w:tcPr>
            <w:tcW w:w="52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43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w:t>
            </w:r>
          </w:p>
        </w:tc>
        <w:tc>
          <w:tcPr>
            <w:tcW w:w="95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pPr>
            <w:r w:rsidRPr="009E1330">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A0026" w:rsidRPr="009E1330" w:rsidRDefault="003A0026" w:rsidP="003A0026">
            <w:pPr>
              <w:shd w:val="clear" w:color="auto" w:fill="FFFFFF"/>
              <w:jc w:val="both"/>
              <w:rPr>
                <w:noProof/>
              </w:rPr>
            </w:pPr>
            <w:r w:rsidRPr="009E1330">
              <w:rPr>
                <w:noProof/>
              </w:rPr>
              <w:t>100</w:t>
            </w:r>
          </w:p>
        </w:tc>
      </w:tr>
    </w:tbl>
    <w:p w:rsidR="003A0026" w:rsidRPr="009E1330" w:rsidRDefault="003A0026" w:rsidP="003A0026">
      <w:pPr>
        <w:jc w:val="both"/>
      </w:pPr>
    </w:p>
    <w:p w:rsidR="003A0026" w:rsidRPr="009E1330" w:rsidRDefault="003A0026" w:rsidP="003A0026">
      <w:pPr>
        <w:jc w:val="both"/>
      </w:pPr>
      <w:r w:rsidRPr="009E1330">
        <w:t xml:space="preserve"> Проблема: итоговая аттестация учащихся 9 класса выявила </w:t>
      </w:r>
      <w:r w:rsidRPr="009E1330">
        <w:rPr>
          <w:shd w:val="clear" w:color="auto" w:fill="FFFFFF"/>
        </w:rPr>
        <w:t>слабую б</w:t>
      </w:r>
      <w:r w:rsidRPr="009E1330">
        <w:t>азовую подготовку у отдельных школьников.</w:t>
      </w:r>
    </w:p>
    <w:p w:rsidR="003A0026" w:rsidRPr="009E1330" w:rsidRDefault="003A0026" w:rsidP="003A0026">
      <w:pPr>
        <w:jc w:val="both"/>
      </w:pPr>
      <w:r w:rsidRPr="009E1330">
        <w:t xml:space="preserve">Задачи: в будущем учебном году необходимо продолжить </w:t>
      </w:r>
      <w:proofErr w:type="gramStart"/>
      <w:r w:rsidRPr="009E1330">
        <w:t>контроль за</w:t>
      </w:r>
      <w:proofErr w:type="gramEnd"/>
      <w:r w:rsidRPr="009E1330">
        <w:t xml:space="preserve"> процессом обучения обществознанию, отслеживать результаты обучения с первой до последней ступени с оперативной коррекцией пробелов в знаниях, с активным внедрением в процесс обучения современных форм, методик, технологий.</w:t>
      </w:r>
    </w:p>
    <w:p w:rsidR="003A0026" w:rsidRPr="009E1330" w:rsidRDefault="003A0026" w:rsidP="00A1425B">
      <w:pPr>
        <w:jc w:val="center"/>
      </w:pPr>
    </w:p>
    <w:p w:rsidR="003A0026" w:rsidRPr="009E1330" w:rsidRDefault="003A0026" w:rsidP="00A1425B">
      <w:pPr>
        <w:jc w:val="center"/>
      </w:pPr>
    </w:p>
    <w:p w:rsidR="00E83F8D" w:rsidRPr="009E1330" w:rsidRDefault="00882C91" w:rsidP="00E83F8D">
      <w:pPr>
        <w:pStyle w:val="ad"/>
        <w:ind w:firstLine="708"/>
        <w:jc w:val="center"/>
      </w:pPr>
      <w:r w:rsidRPr="009E1330">
        <w:t>Сведения о КПК педагогов:</w:t>
      </w:r>
    </w:p>
    <w:p w:rsidR="00067533" w:rsidRPr="009E1330" w:rsidRDefault="00AE4EA2" w:rsidP="00067533">
      <w:pPr>
        <w:pStyle w:val="ad"/>
        <w:jc w:val="both"/>
      </w:pPr>
      <w:r w:rsidRPr="009E1330">
        <w:t>Педагоги школы проходят курсы повышения квалификации в соответствии с требованиями. В течение 201</w:t>
      </w:r>
      <w:r w:rsidR="00B231D7" w:rsidRPr="009E1330">
        <w:t>7</w:t>
      </w:r>
      <w:r w:rsidRPr="009E1330">
        <w:t xml:space="preserve"> – 201</w:t>
      </w:r>
      <w:r w:rsidR="00B231D7" w:rsidRPr="009E1330">
        <w:t>8</w:t>
      </w:r>
      <w:r w:rsidRPr="009E1330">
        <w:t xml:space="preserve"> учебного года </w:t>
      </w:r>
      <w:r w:rsidR="00B231D7" w:rsidRPr="009E1330">
        <w:t xml:space="preserve">все </w:t>
      </w:r>
      <w:r w:rsidRPr="009E1330">
        <w:t>педагоги школы</w:t>
      </w:r>
      <w:r w:rsidR="00B231D7" w:rsidRPr="009E1330">
        <w:t xml:space="preserve"> имели действующие удостов</w:t>
      </w:r>
      <w:r w:rsidR="00067533" w:rsidRPr="009E1330">
        <w:t>ерения о повышении квалификации.</w:t>
      </w:r>
    </w:p>
    <w:p w:rsidR="003A0026" w:rsidRPr="009E1330" w:rsidRDefault="003A0026" w:rsidP="003A0026">
      <w:pPr>
        <w:ind w:firstLine="709"/>
        <w:jc w:val="both"/>
      </w:pPr>
      <w:r w:rsidRPr="009E1330">
        <w:t>Повышение квалификации в 2017-2018 учебном году</w:t>
      </w:r>
    </w:p>
    <w:p w:rsidR="003A0026" w:rsidRPr="009E1330" w:rsidRDefault="003A0026" w:rsidP="003A002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030"/>
        <w:gridCol w:w="1684"/>
        <w:gridCol w:w="1328"/>
        <w:gridCol w:w="2294"/>
      </w:tblGrid>
      <w:tr w:rsidR="009E1330" w:rsidRPr="009E1330" w:rsidTr="005244E9">
        <w:tc>
          <w:tcPr>
            <w:tcW w:w="2127" w:type="dxa"/>
          </w:tcPr>
          <w:p w:rsidR="003A0026" w:rsidRPr="009E1330" w:rsidRDefault="003A0026" w:rsidP="003A0026">
            <w:pPr>
              <w:jc w:val="both"/>
            </w:pPr>
            <w:r w:rsidRPr="009E1330">
              <w:t>Направлено на обучение</w:t>
            </w:r>
          </w:p>
        </w:tc>
        <w:tc>
          <w:tcPr>
            <w:tcW w:w="2030" w:type="dxa"/>
          </w:tcPr>
          <w:p w:rsidR="003A0026" w:rsidRPr="009E1330" w:rsidRDefault="003A0026" w:rsidP="003A0026">
            <w:pPr>
              <w:jc w:val="both"/>
            </w:pPr>
            <w:r w:rsidRPr="009E1330">
              <w:t>Успешно закончили обучение</w:t>
            </w:r>
          </w:p>
        </w:tc>
        <w:tc>
          <w:tcPr>
            <w:tcW w:w="1684" w:type="dxa"/>
          </w:tcPr>
          <w:p w:rsidR="003A0026" w:rsidRPr="009E1330" w:rsidRDefault="003A0026" w:rsidP="003A0026">
            <w:pPr>
              <w:jc w:val="both"/>
            </w:pPr>
            <w:r w:rsidRPr="009E1330">
              <w:t>Не прошли обучение</w:t>
            </w:r>
          </w:p>
        </w:tc>
        <w:tc>
          <w:tcPr>
            <w:tcW w:w="1328" w:type="dxa"/>
          </w:tcPr>
          <w:p w:rsidR="003A0026" w:rsidRPr="009E1330" w:rsidRDefault="003A0026" w:rsidP="003A0026">
            <w:pPr>
              <w:jc w:val="both"/>
            </w:pPr>
            <w:r w:rsidRPr="009E1330">
              <w:t>Прошли обучение вне плана</w:t>
            </w:r>
          </w:p>
        </w:tc>
        <w:tc>
          <w:tcPr>
            <w:tcW w:w="2294" w:type="dxa"/>
          </w:tcPr>
          <w:p w:rsidR="003A0026" w:rsidRPr="009E1330" w:rsidRDefault="003A0026" w:rsidP="003A0026">
            <w:pPr>
              <w:jc w:val="both"/>
            </w:pPr>
            <w:proofErr w:type="gramStart"/>
            <w:r w:rsidRPr="009E1330">
              <w:t>Направлены</w:t>
            </w:r>
            <w:proofErr w:type="gramEnd"/>
            <w:r w:rsidRPr="009E1330">
              <w:t xml:space="preserve"> на обучение в 2018-2019 </w:t>
            </w:r>
            <w:proofErr w:type="spellStart"/>
            <w:r w:rsidRPr="009E1330">
              <w:t>уч.г</w:t>
            </w:r>
            <w:proofErr w:type="spellEnd"/>
            <w:r w:rsidRPr="009E1330">
              <w:t>.</w:t>
            </w:r>
          </w:p>
        </w:tc>
      </w:tr>
      <w:tr w:rsidR="003A0026" w:rsidRPr="009E1330" w:rsidTr="005244E9">
        <w:tc>
          <w:tcPr>
            <w:tcW w:w="2127" w:type="dxa"/>
            <w:shd w:val="clear" w:color="auto" w:fill="auto"/>
          </w:tcPr>
          <w:p w:rsidR="003A0026" w:rsidRPr="009E1330" w:rsidRDefault="003A0026" w:rsidP="003A0026">
            <w:pPr>
              <w:jc w:val="both"/>
            </w:pPr>
            <w:proofErr w:type="spellStart"/>
            <w:r w:rsidRPr="009E1330">
              <w:t>Тюлюгенева</w:t>
            </w:r>
            <w:proofErr w:type="spellEnd"/>
            <w:r w:rsidRPr="009E1330">
              <w:t xml:space="preserve"> Г.Е.</w:t>
            </w:r>
          </w:p>
          <w:p w:rsidR="003A0026" w:rsidRPr="009E1330" w:rsidRDefault="003A0026" w:rsidP="003A0026">
            <w:pPr>
              <w:jc w:val="both"/>
            </w:pPr>
            <w:proofErr w:type="spellStart"/>
            <w:r w:rsidRPr="009E1330">
              <w:t>Солохина</w:t>
            </w:r>
            <w:proofErr w:type="spellEnd"/>
            <w:r w:rsidRPr="009E1330">
              <w:t xml:space="preserve"> Г.А.</w:t>
            </w:r>
          </w:p>
          <w:p w:rsidR="003A0026" w:rsidRPr="009E1330" w:rsidRDefault="003A0026" w:rsidP="003A0026">
            <w:pPr>
              <w:jc w:val="both"/>
            </w:pPr>
          </w:p>
        </w:tc>
        <w:tc>
          <w:tcPr>
            <w:tcW w:w="2030" w:type="dxa"/>
          </w:tcPr>
          <w:p w:rsidR="003A0026" w:rsidRPr="009E1330" w:rsidRDefault="003A0026" w:rsidP="003A0026">
            <w:pPr>
              <w:jc w:val="both"/>
            </w:pPr>
            <w:proofErr w:type="spellStart"/>
            <w:r w:rsidRPr="009E1330">
              <w:t>Тюлюгенева</w:t>
            </w:r>
            <w:proofErr w:type="spellEnd"/>
            <w:r w:rsidRPr="009E1330">
              <w:t xml:space="preserve"> Г.Е.</w:t>
            </w:r>
          </w:p>
          <w:p w:rsidR="003A0026" w:rsidRPr="009E1330" w:rsidRDefault="003A0026" w:rsidP="003A0026">
            <w:pPr>
              <w:jc w:val="both"/>
            </w:pPr>
            <w:proofErr w:type="spellStart"/>
            <w:r w:rsidRPr="009E1330">
              <w:t>Солохина</w:t>
            </w:r>
            <w:proofErr w:type="spellEnd"/>
            <w:r w:rsidRPr="009E1330">
              <w:t xml:space="preserve"> Г.А.</w:t>
            </w:r>
          </w:p>
          <w:p w:rsidR="003A0026" w:rsidRPr="009E1330" w:rsidRDefault="003A0026" w:rsidP="003A0026">
            <w:pPr>
              <w:jc w:val="both"/>
            </w:pPr>
          </w:p>
        </w:tc>
        <w:tc>
          <w:tcPr>
            <w:tcW w:w="1684" w:type="dxa"/>
          </w:tcPr>
          <w:p w:rsidR="003A0026" w:rsidRPr="009E1330" w:rsidRDefault="003A0026" w:rsidP="003A0026">
            <w:pPr>
              <w:jc w:val="both"/>
            </w:pPr>
            <w:r w:rsidRPr="009E1330">
              <w:t>-</w:t>
            </w:r>
          </w:p>
        </w:tc>
        <w:tc>
          <w:tcPr>
            <w:tcW w:w="1328" w:type="dxa"/>
          </w:tcPr>
          <w:p w:rsidR="003A0026" w:rsidRPr="009E1330" w:rsidRDefault="003A0026" w:rsidP="003A0026">
            <w:proofErr w:type="spellStart"/>
            <w:r w:rsidRPr="009E1330">
              <w:t>Хабиева</w:t>
            </w:r>
            <w:proofErr w:type="spellEnd"/>
            <w:r w:rsidRPr="009E1330">
              <w:t xml:space="preserve"> П.А.</w:t>
            </w:r>
          </w:p>
          <w:p w:rsidR="003A0026" w:rsidRPr="009E1330" w:rsidRDefault="003A0026" w:rsidP="003A0026">
            <w:r w:rsidRPr="009E1330">
              <w:t>Белоусова В.Н.</w:t>
            </w:r>
          </w:p>
          <w:p w:rsidR="003A0026" w:rsidRPr="009E1330" w:rsidRDefault="003A0026" w:rsidP="003A0026"/>
        </w:tc>
        <w:tc>
          <w:tcPr>
            <w:tcW w:w="2294" w:type="dxa"/>
          </w:tcPr>
          <w:p w:rsidR="003A0026" w:rsidRPr="009E1330" w:rsidRDefault="003A0026" w:rsidP="003A0026">
            <w:pPr>
              <w:jc w:val="both"/>
            </w:pPr>
            <w:proofErr w:type="spellStart"/>
            <w:r w:rsidRPr="009E1330">
              <w:t>Бровкова</w:t>
            </w:r>
            <w:proofErr w:type="spellEnd"/>
            <w:r w:rsidRPr="009E1330">
              <w:t xml:space="preserve"> Т.В.</w:t>
            </w:r>
          </w:p>
        </w:tc>
      </w:tr>
    </w:tbl>
    <w:p w:rsidR="003A0026" w:rsidRPr="009E1330" w:rsidRDefault="003A0026" w:rsidP="00067533">
      <w:pPr>
        <w:pStyle w:val="ad"/>
        <w:jc w:val="both"/>
      </w:pPr>
    </w:p>
    <w:p w:rsidR="00AE4EA2" w:rsidRPr="009E1330" w:rsidRDefault="00AE4EA2" w:rsidP="00FE3E91">
      <w:pPr>
        <w:pStyle w:val="ad"/>
        <w:shd w:val="clear" w:color="auto" w:fill="FFFFFF" w:themeFill="background1"/>
        <w:jc w:val="both"/>
      </w:pPr>
      <w:r w:rsidRPr="009E1330">
        <w:t>Динамика среднего балла порт</w:t>
      </w:r>
      <w:r w:rsidRPr="009E1330">
        <w:rPr>
          <w:shd w:val="clear" w:color="auto" w:fill="FFFFFF" w:themeFill="background1"/>
        </w:rPr>
        <w:t>фолио</w:t>
      </w:r>
      <w:r w:rsidRPr="009E1330">
        <w:t xml:space="preserve"> учащихся за </w:t>
      </w:r>
      <w:proofErr w:type="gramStart"/>
      <w:r w:rsidRPr="009E1330">
        <w:t>последние</w:t>
      </w:r>
      <w:proofErr w:type="gramEnd"/>
      <w:r w:rsidRPr="009E1330">
        <w:t xml:space="preserve"> 3 года</w:t>
      </w:r>
    </w:p>
    <w:p w:rsidR="00140209" w:rsidRPr="009E1330" w:rsidRDefault="00140209" w:rsidP="00067533">
      <w:pPr>
        <w:pStyle w:val="ad"/>
        <w:jc w:val="both"/>
        <w:rPr>
          <w:highlight w:val="yellow"/>
        </w:rPr>
      </w:pPr>
    </w:p>
    <w:p w:rsidR="00140209" w:rsidRPr="009E1330" w:rsidRDefault="00140209" w:rsidP="00140209">
      <w:pPr>
        <w:spacing w:line="276" w:lineRule="auto"/>
        <w:jc w:val="center"/>
        <w:rPr>
          <w:rFonts w:eastAsia="Calibri"/>
          <w:lang w:eastAsia="en-US"/>
        </w:rPr>
      </w:pPr>
    </w:p>
    <w:tbl>
      <w:tblPr>
        <w:tblStyle w:val="26"/>
        <w:tblW w:w="0" w:type="auto"/>
        <w:tblLook w:val="04A0" w:firstRow="1" w:lastRow="0" w:firstColumn="1" w:lastColumn="0" w:noHBand="0" w:noVBand="1"/>
      </w:tblPr>
      <w:tblGrid>
        <w:gridCol w:w="1526"/>
        <w:gridCol w:w="2268"/>
        <w:gridCol w:w="2268"/>
        <w:gridCol w:w="2268"/>
      </w:tblGrid>
      <w:tr w:rsidR="009E1330" w:rsidRPr="009E1330" w:rsidTr="005244E9">
        <w:tc>
          <w:tcPr>
            <w:tcW w:w="1526" w:type="dxa"/>
          </w:tcPr>
          <w:p w:rsidR="00140209" w:rsidRPr="009E1330" w:rsidRDefault="00140209" w:rsidP="00140209">
            <w:pPr>
              <w:jc w:val="center"/>
              <w:rPr>
                <w:rFonts w:eastAsia="Calibri"/>
                <w:sz w:val="24"/>
                <w:szCs w:val="24"/>
                <w:lang w:eastAsia="en-US"/>
              </w:rPr>
            </w:pPr>
          </w:p>
        </w:tc>
        <w:tc>
          <w:tcPr>
            <w:tcW w:w="2268" w:type="dxa"/>
          </w:tcPr>
          <w:p w:rsidR="00140209" w:rsidRPr="009E1330" w:rsidRDefault="008A2E06" w:rsidP="00140209">
            <w:pPr>
              <w:jc w:val="center"/>
              <w:rPr>
                <w:rFonts w:eastAsia="Calibri"/>
                <w:sz w:val="24"/>
                <w:szCs w:val="24"/>
                <w:lang w:eastAsia="en-US"/>
              </w:rPr>
            </w:pPr>
            <w:r w:rsidRPr="009E1330">
              <w:rPr>
                <w:rFonts w:eastAsia="Calibri"/>
                <w:sz w:val="24"/>
                <w:szCs w:val="24"/>
                <w:lang w:eastAsia="en-US"/>
              </w:rPr>
              <w:t>2015-2016 уч. год</w:t>
            </w:r>
          </w:p>
        </w:tc>
        <w:tc>
          <w:tcPr>
            <w:tcW w:w="2268" w:type="dxa"/>
          </w:tcPr>
          <w:p w:rsidR="00140209" w:rsidRPr="009E1330" w:rsidRDefault="008A2E06" w:rsidP="00140209">
            <w:pPr>
              <w:jc w:val="center"/>
              <w:rPr>
                <w:rFonts w:eastAsia="Calibri"/>
                <w:sz w:val="24"/>
                <w:szCs w:val="24"/>
                <w:lang w:eastAsia="en-US"/>
              </w:rPr>
            </w:pPr>
            <w:r w:rsidRPr="009E1330">
              <w:rPr>
                <w:rFonts w:eastAsia="Calibri"/>
                <w:sz w:val="24"/>
                <w:szCs w:val="24"/>
                <w:lang w:eastAsia="en-US"/>
              </w:rPr>
              <w:t>2016-2017 уч. год</w:t>
            </w:r>
          </w:p>
        </w:tc>
        <w:tc>
          <w:tcPr>
            <w:tcW w:w="2268" w:type="dxa"/>
          </w:tcPr>
          <w:p w:rsidR="00140209" w:rsidRPr="009E1330" w:rsidRDefault="008A2E06" w:rsidP="00140209">
            <w:pPr>
              <w:jc w:val="center"/>
              <w:rPr>
                <w:rFonts w:eastAsia="Calibri"/>
                <w:sz w:val="24"/>
                <w:szCs w:val="24"/>
                <w:lang w:eastAsia="en-US"/>
              </w:rPr>
            </w:pPr>
            <w:r w:rsidRPr="009E1330">
              <w:rPr>
                <w:rFonts w:eastAsia="Calibri"/>
                <w:sz w:val="24"/>
                <w:szCs w:val="24"/>
                <w:lang w:eastAsia="en-US"/>
              </w:rPr>
              <w:t>2017-2018 уч. год</w:t>
            </w: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 xml:space="preserve">Класс </w:t>
            </w:r>
          </w:p>
        </w:tc>
        <w:tc>
          <w:tcPr>
            <w:tcW w:w="6804" w:type="dxa"/>
            <w:gridSpan w:val="3"/>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Средний балл</w:t>
            </w:r>
          </w:p>
          <w:p w:rsidR="008A2E06" w:rsidRPr="009E1330" w:rsidRDefault="008A2E06" w:rsidP="005244E9">
            <w:pPr>
              <w:jc w:val="center"/>
              <w:rPr>
                <w:rFonts w:eastAsia="Calibri"/>
                <w:sz w:val="24"/>
                <w:szCs w:val="24"/>
                <w:lang w:eastAsia="en-US"/>
              </w:rPr>
            </w:pP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3</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19,5</w:t>
            </w:r>
          </w:p>
        </w:tc>
        <w:tc>
          <w:tcPr>
            <w:tcW w:w="2268"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w:t>
            </w:r>
          </w:p>
        </w:tc>
        <w:tc>
          <w:tcPr>
            <w:tcW w:w="2268" w:type="dxa"/>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26,5</w:t>
            </w:r>
          </w:p>
        </w:tc>
      </w:tr>
      <w:tr w:rsidR="009E1330" w:rsidRPr="009E1330" w:rsidTr="005244E9">
        <w:tc>
          <w:tcPr>
            <w:tcW w:w="1526" w:type="dxa"/>
          </w:tcPr>
          <w:p w:rsidR="00FE3E91" w:rsidRPr="009E1330" w:rsidRDefault="00FE3E91" w:rsidP="00140209">
            <w:pPr>
              <w:jc w:val="center"/>
              <w:rPr>
                <w:rFonts w:eastAsia="Calibri"/>
                <w:sz w:val="24"/>
                <w:szCs w:val="24"/>
                <w:lang w:eastAsia="en-US"/>
              </w:rPr>
            </w:pPr>
            <w:r w:rsidRPr="009E1330">
              <w:rPr>
                <w:rFonts w:eastAsia="Calibri"/>
                <w:sz w:val="24"/>
                <w:szCs w:val="24"/>
                <w:lang w:eastAsia="en-US"/>
              </w:rPr>
              <w:t>4</w:t>
            </w:r>
          </w:p>
        </w:tc>
        <w:tc>
          <w:tcPr>
            <w:tcW w:w="2268" w:type="dxa"/>
          </w:tcPr>
          <w:p w:rsidR="00FE3E91" w:rsidRPr="009E1330" w:rsidRDefault="00FE3E91" w:rsidP="00140209">
            <w:pPr>
              <w:jc w:val="center"/>
              <w:rPr>
                <w:rFonts w:eastAsia="Calibri"/>
                <w:sz w:val="24"/>
                <w:szCs w:val="24"/>
                <w:lang w:eastAsia="en-US"/>
              </w:rPr>
            </w:pPr>
            <w:r w:rsidRPr="009E1330">
              <w:rPr>
                <w:rFonts w:eastAsia="Calibri"/>
                <w:sz w:val="24"/>
                <w:szCs w:val="24"/>
                <w:lang w:eastAsia="en-US"/>
              </w:rPr>
              <w:t>16</w:t>
            </w:r>
          </w:p>
        </w:tc>
        <w:tc>
          <w:tcPr>
            <w:tcW w:w="2268" w:type="dxa"/>
          </w:tcPr>
          <w:p w:rsidR="00FE3E91" w:rsidRPr="009E1330" w:rsidRDefault="00FE3E91" w:rsidP="00140209">
            <w:pPr>
              <w:jc w:val="center"/>
              <w:rPr>
                <w:rFonts w:eastAsia="Calibri"/>
                <w:sz w:val="24"/>
                <w:szCs w:val="24"/>
                <w:lang w:eastAsia="en-US"/>
              </w:rPr>
            </w:pPr>
            <w:r w:rsidRPr="009E1330">
              <w:rPr>
                <w:rFonts w:eastAsia="Calibri"/>
                <w:sz w:val="24"/>
                <w:szCs w:val="24"/>
                <w:lang w:eastAsia="en-US"/>
              </w:rPr>
              <w:t>21,8</w:t>
            </w:r>
          </w:p>
        </w:tc>
        <w:tc>
          <w:tcPr>
            <w:tcW w:w="2268" w:type="dxa"/>
          </w:tcPr>
          <w:p w:rsidR="00FE3E91" w:rsidRPr="009E1330" w:rsidRDefault="00FE3E91" w:rsidP="005244E9">
            <w:pPr>
              <w:jc w:val="center"/>
              <w:rPr>
                <w:rFonts w:eastAsia="Calibri"/>
                <w:sz w:val="24"/>
                <w:szCs w:val="24"/>
                <w:lang w:eastAsia="en-US"/>
              </w:rPr>
            </w:pPr>
            <w:r w:rsidRPr="009E1330">
              <w:rPr>
                <w:rFonts w:eastAsia="Calibri"/>
                <w:sz w:val="24"/>
                <w:szCs w:val="24"/>
                <w:lang w:eastAsia="en-US"/>
              </w:rPr>
              <w:t>-</w:t>
            </w: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5</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29,8</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19,2</w:t>
            </w:r>
          </w:p>
        </w:tc>
        <w:tc>
          <w:tcPr>
            <w:tcW w:w="2268" w:type="dxa"/>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30,2</w:t>
            </w: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6</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30,2</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34,7</w:t>
            </w:r>
          </w:p>
        </w:tc>
        <w:tc>
          <w:tcPr>
            <w:tcW w:w="2268" w:type="dxa"/>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35,8</w:t>
            </w: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7</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33,3</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31,6</w:t>
            </w:r>
          </w:p>
        </w:tc>
        <w:tc>
          <w:tcPr>
            <w:tcW w:w="2268" w:type="dxa"/>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35,25</w:t>
            </w: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8</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34,8</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30,3</w:t>
            </w:r>
          </w:p>
        </w:tc>
        <w:tc>
          <w:tcPr>
            <w:tcW w:w="2268" w:type="dxa"/>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29,7</w:t>
            </w:r>
          </w:p>
        </w:tc>
      </w:tr>
      <w:tr w:rsidR="009E1330" w:rsidRPr="009E1330" w:rsidTr="005244E9">
        <w:tc>
          <w:tcPr>
            <w:tcW w:w="1526" w:type="dxa"/>
          </w:tcPr>
          <w:p w:rsidR="008A2E06" w:rsidRPr="009E1330" w:rsidRDefault="008A2E06" w:rsidP="00140209">
            <w:pPr>
              <w:jc w:val="center"/>
              <w:rPr>
                <w:rFonts w:eastAsia="Calibri"/>
                <w:sz w:val="24"/>
                <w:szCs w:val="24"/>
                <w:lang w:eastAsia="en-US"/>
              </w:rPr>
            </w:pPr>
            <w:r w:rsidRPr="009E1330">
              <w:rPr>
                <w:rFonts w:eastAsia="Calibri"/>
                <w:sz w:val="24"/>
                <w:szCs w:val="24"/>
                <w:lang w:eastAsia="en-US"/>
              </w:rPr>
              <w:t>9</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38,4</w:t>
            </w:r>
          </w:p>
        </w:tc>
        <w:tc>
          <w:tcPr>
            <w:tcW w:w="2268" w:type="dxa"/>
          </w:tcPr>
          <w:p w:rsidR="008A2E06" w:rsidRPr="009E1330" w:rsidRDefault="00FE3E91" w:rsidP="00140209">
            <w:pPr>
              <w:jc w:val="center"/>
              <w:rPr>
                <w:rFonts w:eastAsia="Calibri"/>
                <w:sz w:val="24"/>
                <w:szCs w:val="24"/>
                <w:lang w:eastAsia="en-US"/>
              </w:rPr>
            </w:pPr>
            <w:r w:rsidRPr="009E1330">
              <w:rPr>
                <w:rFonts w:eastAsia="Calibri"/>
                <w:sz w:val="24"/>
                <w:szCs w:val="24"/>
                <w:lang w:eastAsia="en-US"/>
              </w:rPr>
              <w:t>37,3</w:t>
            </w:r>
          </w:p>
        </w:tc>
        <w:tc>
          <w:tcPr>
            <w:tcW w:w="2268" w:type="dxa"/>
          </w:tcPr>
          <w:p w:rsidR="008A2E06" w:rsidRPr="009E1330" w:rsidRDefault="008A2E06" w:rsidP="005244E9">
            <w:pPr>
              <w:jc w:val="center"/>
              <w:rPr>
                <w:rFonts w:eastAsia="Calibri"/>
                <w:sz w:val="24"/>
                <w:szCs w:val="24"/>
                <w:lang w:eastAsia="en-US"/>
              </w:rPr>
            </w:pPr>
            <w:r w:rsidRPr="009E1330">
              <w:rPr>
                <w:rFonts w:eastAsia="Calibri"/>
                <w:sz w:val="24"/>
                <w:szCs w:val="24"/>
                <w:lang w:eastAsia="en-US"/>
              </w:rPr>
              <w:t>30,1</w:t>
            </w:r>
          </w:p>
        </w:tc>
      </w:tr>
      <w:tr w:rsidR="008A2E06" w:rsidRPr="009E1330" w:rsidTr="005244E9">
        <w:tc>
          <w:tcPr>
            <w:tcW w:w="1526" w:type="dxa"/>
          </w:tcPr>
          <w:p w:rsidR="008A2E06" w:rsidRPr="009E1330" w:rsidRDefault="008A2E06" w:rsidP="00140209">
            <w:pPr>
              <w:jc w:val="center"/>
              <w:rPr>
                <w:rFonts w:eastAsia="Calibri"/>
                <w:sz w:val="24"/>
                <w:szCs w:val="24"/>
                <w:lang w:eastAsia="en-US"/>
              </w:rPr>
            </w:pPr>
          </w:p>
        </w:tc>
        <w:tc>
          <w:tcPr>
            <w:tcW w:w="2268" w:type="dxa"/>
          </w:tcPr>
          <w:p w:rsidR="008A2E06" w:rsidRPr="009E1330" w:rsidRDefault="008A2E06" w:rsidP="00140209">
            <w:pPr>
              <w:jc w:val="center"/>
              <w:rPr>
                <w:rFonts w:eastAsia="Calibri"/>
                <w:sz w:val="24"/>
                <w:szCs w:val="24"/>
                <w:lang w:eastAsia="en-US"/>
              </w:rPr>
            </w:pPr>
          </w:p>
        </w:tc>
        <w:tc>
          <w:tcPr>
            <w:tcW w:w="2268" w:type="dxa"/>
          </w:tcPr>
          <w:p w:rsidR="008A2E06" w:rsidRPr="009E1330" w:rsidRDefault="008A2E06" w:rsidP="00140209">
            <w:pPr>
              <w:jc w:val="center"/>
              <w:rPr>
                <w:rFonts w:eastAsia="Calibri"/>
                <w:sz w:val="24"/>
                <w:szCs w:val="24"/>
                <w:lang w:eastAsia="en-US"/>
              </w:rPr>
            </w:pPr>
          </w:p>
        </w:tc>
        <w:tc>
          <w:tcPr>
            <w:tcW w:w="2268" w:type="dxa"/>
          </w:tcPr>
          <w:p w:rsidR="008A2E06" w:rsidRPr="009E1330" w:rsidRDefault="008A2E06" w:rsidP="00140209">
            <w:pPr>
              <w:jc w:val="center"/>
              <w:rPr>
                <w:rFonts w:eastAsia="Calibri"/>
                <w:sz w:val="24"/>
                <w:szCs w:val="24"/>
                <w:lang w:eastAsia="en-US"/>
              </w:rPr>
            </w:pPr>
          </w:p>
        </w:tc>
      </w:tr>
    </w:tbl>
    <w:p w:rsidR="009313AA" w:rsidRPr="009E1330" w:rsidRDefault="009313AA" w:rsidP="00844750">
      <w:pPr>
        <w:jc w:val="center"/>
        <w:rPr>
          <w:highlight w:val="yellow"/>
        </w:rPr>
      </w:pPr>
    </w:p>
    <w:p w:rsidR="00AE4EA2" w:rsidRPr="009E1330" w:rsidRDefault="00AE4EA2" w:rsidP="0014497B">
      <w:pPr>
        <w:jc w:val="both"/>
      </w:pPr>
      <w:r w:rsidRPr="009E1330">
        <w:t xml:space="preserve">         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САН </w:t>
      </w:r>
      <w:proofErr w:type="spellStart"/>
      <w:r w:rsidRPr="009E1330">
        <w:t>ПиНа</w:t>
      </w:r>
      <w:proofErr w:type="spellEnd"/>
      <w:r w:rsidRPr="009E1330">
        <w:t xml:space="preserve">, организация отдыха и досуга детей во время каникул, разнообразие работы кружков, секций,    создание максимально комфортных условий в школе. В летнее время ежегодно в школе работает оздоровительный лагерь для детей. В  текущем учебном году его посещало  </w:t>
      </w:r>
      <w:r w:rsidR="00067533" w:rsidRPr="009E1330">
        <w:t>11</w:t>
      </w:r>
      <w:r w:rsidRPr="009E1330">
        <w:t xml:space="preserve"> учащихся.</w:t>
      </w:r>
    </w:p>
    <w:p w:rsidR="00AE4EA2" w:rsidRPr="009E1330" w:rsidRDefault="00AE4EA2" w:rsidP="0014497B">
      <w:pPr>
        <w:jc w:val="both"/>
      </w:pPr>
      <w:r w:rsidRPr="009E1330">
        <w:lastRenderedPageBreak/>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w:t>
      </w:r>
      <w:proofErr w:type="spellStart"/>
      <w:r w:rsidRPr="009E1330">
        <w:t>табакокурения</w:t>
      </w:r>
      <w:proofErr w:type="spellEnd"/>
      <w:r w:rsidRPr="009E1330">
        <w:t xml:space="preserve">,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 Это дни Здоровья, независимости от вредных привычек: </w:t>
      </w:r>
      <w:r w:rsidR="005226C1" w:rsidRPr="009E1330">
        <w:t>«Как вырасти здоровым»</w:t>
      </w:r>
      <w:r w:rsidRPr="009E1330">
        <w:t>,  устные журналы «</w:t>
      </w:r>
      <w:r w:rsidR="005226C1" w:rsidRPr="009E1330">
        <w:t>Твое здоровье и учебная нагрузка»</w:t>
      </w:r>
      <w:r w:rsidRPr="009E1330">
        <w:t>, «</w:t>
      </w:r>
      <w:r w:rsidR="005226C1" w:rsidRPr="009E1330">
        <w:t>Твой новый режим дня</w:t>
      </w:r>
      <w:r w:rsidRPr="009E1330">
        <w:t>», часы общения «</w:t>
      </w:r>
      <w:r w:rsidR="005226C1" w:rsidRPr="009E1330">
        <w:t>Дружи с водой</w:t>
      </w:r>
      <w:r w:rsidRPr="009E1330">
        <w:t>»,  беседы о вреде алкоголя и наркотиков: «</w:t>
      </w:r>
      <w:r w:rsidR="005226C1" w:rsidRPr="009E1330">
        <w:t>Мир против наркотиков</w:t>
      </w:r>
      <w:r w:rsidRPr="009E1330">
        <w:t>», «</w:t>
      </w:r>
      <w:r w:rsidR="005226C1" w:rsidRPr="009E1330">
        <w:t>Мы – за здоровый образ жизни!</w:t>
      </w:r>
      <w:r w:rsidRPr="009E1330">
        <w:t>», «</w:t>
      </w:r>
      <w:r w:rsidR="005226C1" w:rsidRPr="009E1330">
        <w:t>Суд над вредными привычками»</w:t>
      </w:r>
      <w:proofErr w:type="gramStart"/>
      <w:r w:rsidR="005226C1" w:rsidRPr="009E1330">
        <w:t>,у</w:t>
      </w:r>
      <w:proofErr w:type="gramEnd"/>
      <w:r w:rsidR="005226C1" w:rsidRPr="009E1330">
        <w:t>частие в проведении Международного дня борьбы со СПИДом</w:t>
      </w:r>
      <w:r w:rsidRPr="009E1330">
        <w:t>»,  тренинги «</w:t>
      </w:r>
      <w:r w:rsidR="005226C1" w:rsidRPr="009E1330">
        <w:t>Курение – добровольное безумие</w:t>
      </w:r>
      <w:r w:rsidRPr="009E1330">
        <w:t>», «</w:t>
      </w:r>
      <w:r w:rsidR="005226C1" w:rsidRPr="009E1330">
        <w:t>В объятиях табачного дыма</w:t>
      </w:r>
      <w:r w:rsidRPr="009E1330">
        <w:t>?», викторины и конкурсы рисунков и плакатов о влиянии алкоголя, наркотиков не только на физическое, но и на психическое здоровье неокрепшего организма: «</w:t>
      </w:r>
      <w:r w:rsidR="005226C1" w:rsidRPr="009E1330">
        <w:t>Я выбираю жизнь!»</w:t>
      </w:r>
      <w:r w:rsidRPr="009E1330">
        <w:t>», «</w:t>
      </w:r>
      <w:r w:rsidR="005226C1" w:rsidRPr="009E1330">
        <w:t>Наше здоровье в наших руках!</w:t>
      </w:r>
      <w:r w:rsidRPr="009E1330">
        <w:t>», «</w:t>
      </w:r>
      <w:r w:rsidR="005226C1" w:rsidRPr="009E1330">
        <w:t>Смейся и будь здоров!</w:t>
      </w:r>
      <w:r w:rsidRPr="009E1330">
        <w:t>», «</w:t>
      </w:r>
      <w:r w:rsidR="005226C1" w:rsidRPr="009E1330">
        <w:t>Спорт против вредных привычек</w:t>
      </w:r>
      <w:r w:rsidRPr="009E1330">
        <w:t>» и т.д.</w:t>
      </w:r>
    </w:p>
    <w:p w:rsidR="00AE4EA2" w:rsidRPr="009E1330" w:rsidRDefault="00AE4EA2" w:rsidP="0014497B">
      <w:pPr>
        <w:jc w:val="both"/>
      </w:pPr>
      <w:r w:rsidRPr="009E1330">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AE4EA2" w:rsidRPr="009E1330" w:rsidRDefault="00AE4EA2" w:rsidP="0014497B">
      <w:pPr>
        <w:jc w:val="both"/>
      </w:pPr>
      <w:r w:rsidRPr="009E1330">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AE4EA2" w:rsidRPr="009E1330" w:rsidRDefault="00AE4EA2" w:rsidP="0014497B">
      <w:pPr>
        <w:jc w:val="both"/>
      </w:pPr>
      <w:r w:rsidRPr="009E1330">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AE4EA2" w:rsidRPr="009E1330" w:rsidRDefault="00AE4EA2" w:rsidP="0014497B">
      <w:pPr>
        <w:jc w:val="both"/>
      </w:pPr>
      <w:r w:rsidRPr="009E1330">
        <w:t xml:space="preserve">         Очень </w:t>
      </w:r>
      <w:proofErr w:type="gramStart"/>
      <w:r w:rsidRPr="009E1330">
        <w:t>важное значение</w:t>
      </w:r>
      <w:proofErr w:type="gramEnd"/>
      <w:r w:rsidRPr="009E1330">
        <w:t xml:space="preserve"> имеет для детей эстетическое оформление классов, рекреаций. Для хорошего восприятия окружающей детей обстановки ежегодно в классах проводится ремонт. Стены окрашены в яркие, светлые, радующие глаз тона. Во всех классных помещениях обилие растений, </w:t>
      </w:r>
      <w:proofErr w:type="gramStart"/>
      <w:r w:rsidRPr="009E1330">
        <w:t>способствующие</w:t>
      </w:r>
      <w:proofErr w:type="gramEnd"/>
      <w:r w:rsidRPr="009E1330">
        <w:t xml:space="preserve"> отдыху для глаз. В рекреациях вывешены различные уголки, памятки, выставки рисунков детей и другие стенды. </w:t>
      </w:r>
    </w:p>
    <w:p w:rsidR="00AE4EA2" w:rsidRPr="009E1330" w:rsidRDefault="00AE4EA2" w:rsidP="0014497B">
      <w:pPr>
        <w:jc w:val="center"/>
      </w:pPr>
      <w:r w:rsidRPr="009E1330">
        <w:t>Обеспечение безопасности в школе</w:t>
      </w:r>
    </w:p>
    <w:p w:rsidR="00AE4EA2" w:rsidRPr="009E1330" w:rsidRDefault="00AE4EA2" w:rsidP="0014497B">
      <w:pPr>
        <w:jc w:val="both"/>
      </w:pPr>
      <w:r w:rsidRPr="009E1330">
        <w:t>Безопасность  образовательного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  ситуаций.</w:t>
      </w:r>
    </w:p>
    <w:p w:rsidR="00AE4EA2" w:rsidRPr="009E1330" w:rsidRDefault="00AE4EA2" w:rsidP="0014497B">
      <w:pPr>
        <w:ind w:left="-540" w:firstLine="540"/>
        <w:jc w:val="both"/>
      </w:pPr>
      <w:r w:rsidRPr="009E1330">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AE4EA2" w:rsidRPr="009E1330" w:rsidRDefault="00AE4EA2" w:rsidP="0014497B">
      <w:pPr>
        <w:spacing w:before="40" w:after="40"/>
        <w:ind w:left="-540" w:firstLine="540"/>
        <w:jc w:val="both"/>
      </w:pPr>
      <w:r w:rsidRPr="009E1330">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AE4EA2" w:rsidRPr="009E1330" w:rsidRDefault="00AE4EA2" w:rsidP="0014497B">
      <w:pPr>
        <w:spacing w:before="40" w:after="40"/>
        <w:ind w:left="-540" w:firstLine="540"/>
        <w:jc w:val="both"/>
      </w:pPr>
      <w:r w:rsidRPr="009E1330">
        <w:lastRenderedPageBreak/>
        <w:t xml:space="preserve">При возникновении чрезвычайной ситуации в районе школы, возможны следующие последствия: </w:t>
      </w:r>
    </w:p>
    <w:p w:rsidR="00AE4EA2" w:rsidRPr="009E1330" w:rsidRDefault="00AE4EA2" w:rsidP="00FE3E91">
      <w:pPr>
        <w:numPr>
          <w:ilvl w:val="0"/>
          <w:numId w:val="6"/>
        </w:numPr>
        <w:spacing w:before="40" w:after="40"/>
        <w:jc w:val="both"/>
      </w:pPr>
      <w:r w:rsidRPr="009E1330">
        <w:t>пожар в учебном заведении;</w:t>
      </w:r>
    </w:p>
    <w:p w:rsidR="00AE4EA2" w:rsidRPr="009E1330" w:rsidRDefault="00AE4EA2" w:rsidP="00FE3E91">
      <w:pPr>
        <w:numPr>
          <w:ilvl w:val="0"/>
          <w:numId w:val="6"/>
        </w:numPr>
        <w:spacing w:before="40" w:after="40"/>
        <w:jc w:val="both"/>
      </w:pPr>
      <w:r w:rsidRPr="009E1330">
        <w:t>угроза обрушения здания;</w:t>
      </w:r>
    </w:p>
    <w:p w:rsidR="00AE4EA2" w:rsidRPr="009E1330" w:rsidRDefault="00AE4EA2" w:rsidP="00FE3E91">
      <w:pPr>
        <w:numPr>
          <w:ilvl w:val="0"/>
          <w:numId w:val="6"/>
        </w:numPr>
        <w:spacing w:before="40" w:after="40"/>
        <w:jc w:val="both"/>
      </w:pPr>
      <w:r w:rsidRPr="009E1330">
        <w:t>угроза взрыва в результате террористического акта.</w:t>
      </w:r>
    </w:p>
    <w:p w:rsidR="00AE4EA2" w:rsidRPr="009E1330" w:rsidRDefault="00AE4EA2" w:rsidP="0014497B">
      <w:pPr>
        <w:spacing w:before="40" w:after="40"/>
        <w:ind w:left="-540" w:firstLine="540"/>
        <w:jc w:val="both"/>
      </w:pPr>
      <w:r w:rsidRPr="009E1330">
        <w:t xml:space="preserve"> Особое  место  уделяется  профилактической  работе.  Разработан  план  по  профилактике  чрезвычайных  ситуаций  в  школе.  Ежегодно  проводятся  месячники  по  гражданской  обороне,  пожарной  безопасности, террористической безопасности. Для ликвидации чрезвычайных ситуаций созданы следующие нештатные формирования:</w:t>
      </w:r>
    </w:p>
    <w:p w:rsidR="00AE4EA2" w:rsidRPr="009E1330" w:rsidRDefault="00AE4EA2" w:rsidP="00FE3E91">
      <w:pPr>
        <w:numPr>
          <w:ilvl w:val="0"/>
          <w:numId w:val="7"/>
        </w:numPr>
        <w:spacing w:before="40" w:after="40"/>
        <w:jc w:val="both"/>
      </w:pPr>
      <w:r w:rsidRPr="009E1330">
        <w:t xml:space="preserve">звено пожаротушения; </w:t>
      </w:r>
    </w:p>
    <w:p w:rsidR="00AE4EA2" w:rsidRPr="009E1330" w:rsidRDefault="00AE4EA2" w:rsidP="00FE3E91">
      <w:pPr>
        <w:numPr>
          <w:ilvl w:val="0"/>
          <w:numId w:val="7"/>
        </w:numPr>
        <w:spacing w:before="40" w:after="40"/>
        <w:jc w:val="both"/>
      </w:pPr>
      <w:r w:rsidRPr="009E1330">
        <w:t>санитарный пост;</w:t>
      </w:r>
    </w:p>
    <w:p w:rsidR="00AE4EA2" w:rsidRPr="009E1330" w:rsidRDefault="00AE4EA2" w:rsidP="00FE3E91">
      <w:pPr>
        <w:numPr>
          <w:ilvl w:val="0"/>
          <w:numId w:val="7"/>
        </w:numPr>
        <w:spacing w:before="40" w:after="40"/>
        <w:jc w:val="both"/>
      </w:pPr>
      <w:proofErr w:type="gramStart"/>
      <w:r w:rsidRPr="009E1330">
        <w:t>ответственный</w:t>
      </w:r>
      <w:proofErr w:type="gramEnd"/>
      <w:r w:rsidRPr="009E1330">
        <w:t xml:space="preserve"> по связи и оповещению;</w:t>
      </w:r>
    </w:p>
    <w:p w:rsidR="00AE4EA2" w:rsidRPr="009E1330" w:rsidRDefault="00AE4EA2" w:rsidP="00FE3E91">
      <w:pPr>
        <w:numPr>
          <w:ilvl w:val="0"/>
          <w:numId w:val="7"/>
        </w:numPr>
        <w:spacing w:before="40" w:after="40"/>
        <w:jc w:val="both"/>
      </w:pPr>
      <w:proofErr w:type="gramStart"/>
      <w:r w:rsidRPr="009E1330">
        <w:t>ответственный</w:t>
      </w:r>
      <w:proofErr w:type="gramEnd"/>
      <w:r w:rsidRPr="009E1330">
        <w:t xml:space="preserve"> за эвакуацию людей из здания.</w:t>
      </w:r>
    </w:p>
    <w:p w:rsidR="00AE4EA2" w:rsidRPr="009E1330" w:rsidRDefault="00AE4EA2" w:rsidP="0014497B">
      <w:pPr>
        <w:ind w:left="-540" w:firstLine="540"/>
        <w:jc w:val="both"/>
      </w:pPr>
      <w:r w:rsidRPr="009E1330">
        <w:t xml:space="preserve">2  раза  в  год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AE4EA2" w:rsidRPr="009E1330" w:rsidRDefault="00AE4EA2" w:rsidP="0014497B">
      <w:pPr>
        <w:ind w:left="-540" w:firstLine="540"/>
        <w:jc w:val="both"/>
      </w:pPr>
      <w:r w:rsidRPr="009E1330">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AE4EA2" w:rsidRPr="009E1330" w:rsidRDefault="00067533" w:rsidP="0014497B">
      <w:pPr>
        <w:ind w:left="-540" w:firstLine="540"/>
        <w:jc w:val="both"/>
      </w:pPr>
      <w:r w:rsidRPr="009E1330">
        <w:t>На  учете  в  школе  состоит  4</w:t>
      </w:r>
      <w:r w:rsidR="00AE4EA2" w:rsidRPr="009E1330">
        <w:t xml:space="preserve">  </w:t>
      </w:r>
      <w:proofErr w:type="gramStart"/>
      <w:r w:rsidR="00AE4EA2" w:rsidRPr="009E1330">
        <w:t>огнетушителей</w:t>
      </w:r>
      <w:proofErr w:type="gramEnd"/>
      <w:r w:rsidR="00AE4EA2" w:rsidRPr="009E1330">
        <w:t xml:space="preserve">  которые</w:t>
      </w:r>
      <w:r w:rsidRPr="009E1330">
        <w:t xml:space="preserve"> были приобретены в 2014 </w:t>
      </w:r>
      <w:r w:rsidR="00605F09" w:rsidRPr="009E1330">
        <w:t xml:space="preserve"> году. Н</w:t>
      </w:r>
      <w:r w:rsidR="00AE4EA2" w:rsidRPr="009E1330">
        <w:t xml:space="preserve">а  каждый  огнетушитель  была  заведена  соответствующая  документация.  </w:t>
      </w:r>
      <w:proofErr w:type="gramStart"/>
      <w:r w:rsidR="00AE4EA2" w:rsidRPr="009E1330">
        <w:t xml:space="preserve">Огнетушители  установлены  в  коридорах  на  каждом  этаже,  а  также  в  кабинетах  на  видном  и  доступном  местах.  </w:t>
      </w:r>
      <w:proofErr w:type="gramEnd"/>
    </w:p>
    <w:p w:rsidR="00AE4EA2" w:rsidRPr="009E1330" w:rsidRDefault="00067533" w:rsidP="0014497B">
      <w:pPr>
        <w:ind w:left="-540" w:firstLine="540"/>
        <w:jc w:val="both"/>
      </w:pPr>
      <w:r w:rsidRPr="009E1330">
        <w:t>Запасный выход</w:t>
      </w:r>
      <w:r w:rsidR="00AE4EA2" w:rsidRPr="009E1330">
        <w:t xml:space="preserve"> на первом этаже, пути эвакуации из  здания  доступны  и  легко  открываются,  обозначены  светящимися  табло,  на стенах  </w:t>
      </w:r>
      <w:r w:rsidRPr="009E1330">
        <w:t>коридора</w:t>
      </w:r>
      <w:r w:rsidR="00AE4EA2" w:rsidRPr="009E1330">
        <w:t xml:space="preserve">  обозначены  указательные   знаки.</w:t>
      </w:r>
    </w:p>
    <w:p w:rsidR="00AE4EA2" w:rsidRPr="009E1330" w:rsidRDefault="00AE4EA2" w:rsidP="0014497B">
      <w:pPr>
        <w:spacing w:before="40" w:after="40"/>
        <w:ind w:left="-540" w:firstLine="540"/>
        <w:jc w:val="both"/>
      </w:pPr>
      <w:r w:rsidRPr="009E1330">
        <w:t xml:space="preserve">Ведется  активная  пропаганда  здорового  образа  жизни.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практические  занятия,  по  правилам  дорожного  движения,  о  правилах  поведения  на  дорогах. </w:t>
      </w:r>
    </w:p>
    <w:p w:rsidR="00AE4EA2" w:rsidRPr="009E1330" w:rsidRDefault="00AE4EA2" w:rsidP="0014497B">
      <w:pPr>
        <w:spacing w:before="40" w:after="40"/>
        <w:ind w:left="-540" w:firstLine="540"/>
        <w:jc w:val="both"/>
      </w:pPr>
      <w:r w:rsidRPr="009E1330">
        <w:t>  Классные  руководители  проводят  классные  часы  по профилактике дорожно-транспортного травматизма.</w:t>
      </w:r>
    </w:p>
    <w:p w:rsidR="00067533" w:rsidRPr="009E1330" w:rsidRDefault="00AE4EA2" w:rsidP="0014497B">
      <w:pPr>
        <w:ind w:left="-540" w:firstLine="540"/>
        <w:jc w:val="both"/>
      </w:pPr>
      <w:r w:rsidRPr="009E1330">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организовано  постоянное  дежурство,  что  позволило  прекратить  доступ  посторонних  лиц,  перенос  вещей  без  разрешения  руководителя.  Ведетс</w:t>
      </w:r>
      <w:r w:rsidR="0014497B" w:rsidRPr="009E1330">
        <w:t xml:space="preserve">я Журнал посещений учреждения. </w:t>
      </w:r>
      <w:r w:rsidRPr="009E1330">
        <w:t>Разработаны  и  вывешены  плакаты  по  правилам  пожарной  безопасности  и  планы  эвакуаци</w:t>
      </w:r>
      <w:r w:rsidR="00067533" w:rsidRPr="009E1330">
        <w:t>и</w:t>
      </w:r>
      <w:r w:rsidRPr="009E1330">
        <w:t xml:space="preserve">. </w:t>
      </w:r>
    </w:p>
    <w:p w:rsidR="00AE4EA2" w:rsidRPr="009E1330" w:rsidRDefault="00AE4EA2" w:rsidP="0014497B">
      <w:pPr>
        <w:ind w:left="-540" w:firstLine="540"/>
        <w:jc w:val="both"/>
      </w:pPr>
      <w:r w:rsidRPr="009E1330">
        <w:t>Систематически  проводятся  субботники  по  уборке  территории  от  мусора,  не  допуская  его  сжигания  на  территории  школы.</w:t>
      </w:r>
    </w:p>
    <w:p w:rsidR="00AE4EA2" w:rsidRPr="009E1330" w:rsidRDefault="00AE4EA2" w:rsidP="0014497B">
      <w:pPr>
        <w:ind w:left="-540" w:firstLine="540"/>
        <w:jc w:val="both"/>
      </w:pPr>
      <w:r w:rsidRPr="009E1330">
        <w:t>Система  безопасности  в  школе  функционирует  бесперебойно,  и находится  в  постоянном  развитии.</w:t>
      </w:r>
    </w:p>
    <w:p w:rsidR="00AE4EA2" w:rsidRPr="009E1330" w:rsidRDefault="0014497B" w:rsidP="0014497B">
      <w:pPr>
        <w:jc w:val="center"/>
      </w:pPr>
      <w:r w:rsidRPr="009E1330">
        <w:t>6</w:t>
      </w:r>
      <w:r w:rsidR="00AE4EA2" w:rsidRPr="009E1330">
        <w:t>. Организация питания</w:t>
      </w:r>
    </w:p>
    <w:p w:rsidR="00AE4EA2" w:rsidRPr="009E1330" w:rsidRDefault="00AE4EA2" w:rsidP="0014497B">
      <w:pPr>
        <w:jc w:val="both"/>
        <w:rPr>
          <w:bCs/>
        </w:rPr>
      </w:pPr>
      <w:r w:rsidRPr="009E1330">
        <w:t xml:space="preserve">Рациональное питание учащихся - одно из условий создания  здоровье сберегающей среды в общеобразовательных учреждениях, снижения отрицательных эффектов и </w:t>
      </w:r>
      <w:r w:rsidRPr="009E1330">
        <w:lastRenderedPageBreak/>
        <w:t>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9E1330">
        <w:softHyphen/>
        <w:t xml:space="preserve">ков.  В  Законе Российской Федерации "Об образовании" сохранена обязанность образовательного учреждения </w:t>
      </w:r>
      <w:proofErr w:type="gramStart"/>
      <w:r w:rsidRPr="009E1330">
        <w:t>организовывать</w:t>
      </w:r>
      <w:proofErr w:type="gramEnd"/>
      <w:r w:rsidRPr="009E1330">
        <w:t xml:space="preserve"> питание обучающихся, выделять помещение для питания детей, предусматривать перерыв достаточной продолжительности (статья 51).</w:t>
      </w:r>
    </w:p>
    <w:p w:rsidR="00AE4EA2" w:rsidRPr="009E1330" w:rsidRDefault="00AE4EA2" w:rsidP="00E83F8D">
      <w:pPr>
        <w:jc w:val="both"/>
      </w:pPr>
      <w:r w:rsidRPr="009E1330">
        <w:tab/>
        <w:t xml:space="preserve">Для решения этой задачи и была разработана </w:t>
      </w:r>
      <w:r w:rsidRPr="009E1330">
        <w:rPr>
          <w:bCs/>
        </w:rPr>
        <w:t xml:space="preserve">Программа по совершенствованию качества организации школьного питания в </w:t>
      </w:r>
      <w:r w:rsidRPr="009E1330">
        <w:t xml:space="preserve">МБОУ </w:t>
      </w:r>
      <w:r w:rsidR="00067533" w:rsidRPr="009E1330">
        <w:t xml:space="preserve">«ООШ с. </w:t>
      </w:r>
      <w:proofErr w:type="spellStart"/>
      <w:r w:rsidR="00067533" w:rsidRPr="009E1330">
        <w:t>Холманка</w:t>
      </w:r>
      <w:proofErr w:type="spellEnd"/>
      <w:r w:rsidR="00067533" w:rsidRPr="009E1330">
        <w:t xml:space="preserve"> </w:t>
      </w:r>
      <w:proofErr w:type="spellStart"/>
      <w:r w:rsidR="00067533" w:rsidRPr="009E1330">
        <w:t>Перелюбского</w:t>
      </w:r>
      <w:proofErr w:type="spellEnd"/>
      <w:r w:rsidR="00067533" w:rsidRPr="009E1330">
        <w:t xml:space="preserve"> муниципального района Саратовской области», </w:t>
      </w:r>
      <w:r w:rsidRPr="009E1330">
        <w:t xml:space="preserve">которая предполагает, что правильно организованное питание, несомненно, поможет сохранять здоровье школьников. </w:t>
      </w:r>
    </w:p>
    <w:p w:rsidR="00E83F8D" w:rsidRPr="009E1330" w:rsidRDefault="00AE4EA2" w:rsidP="00E83F8D">
      <w:pPr>
        <w:pStyle w:val="23"/>
        <w:spacing w:after="0" w:line="240" w:lineRule="auto"/>
        <w:jc w:val="both"/>
      </w:pPr>
      <w:r w:rsidRPr="009E1330">
        <w:t>Вопросы организации школьного питания в последние годы вызывают повышенный интерес. Для решения этих вопросов наша школа направляет свою работу на внедрение новых схем питания школьников</w:t>
      </w:r>
    </w:p>
    <w:p w:rsidR="00AE4EA2" w:rsidRPr="009E1330" w:rsidRDefault="00AE4EA2" w:rsidP="00E83F8D">
      <w:pPr>
        <w:pStyle w:val="23"/>
        <w:spacing w:after="0" w:line="240" w:lineRule="auto"/>
        <w:jc w:val="both"/>
      </w:pPr>
      <w:r w:rsidRPr="009E1330">
        <w:t xml:space="preserve"> 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AE4EA2" w:rsidRPr="009E1330" w:rsidRDefault="00AE4EA2" w:rsidP="00E83F8D">
      <w:pPr>
        <w:jc w:val="both"/>
      </w:pPr>
      <w:r w:rsidRPr="009E1330">
        <w:t xml:space="preserve">В школе организовано двухразовое питание, состоящее из завтрака  и горячего обеда. Для организации питания школа имеет специализированное помещение – столовую  на </w:t>
      </w:r>
      <w:r w:rsidR="00067533" w:rsidRPr="009E1330">
        <w:t>2</w:t>
      </w:r>
      <w:r w:rsidR="0014497B" w:rsidRPr="009E1330">
        <w:t xml:space="preserve">0 </w:t>
      </w:r>
      <w:r w:rsidRPr="009E1330">
        <w:t>посадочных мест, оборудованное в соответствии с санитарно – эпидемиологическими требованиями.</w:t>
      </w:r>
    </w:p>
    <w:p w:rsidR="00AE4EA2" w:rsidRPr="009E1330" w:rsidRDefault="00067533" w:rsidP="00E83F8D">
      <w:pPr>
        <w:jc w:val="both"/>
      </w:pPr>
      <w:r w:rsidRPr="009E1330">
        <w:t>В течение</w:t>
      </w:r>
      <w:r w:rsidR="00AE4EA2" w:rsidRPr="009E1330">
        <w:t xml:space="preserve"> учебного года организованное питание получали все </w:t>
      </w:r>
      <w:r w:rsidRPr="009E1330">
        <w:t>23</w:t>
      </w:r>
      <w:r w:rsidR="00AE4EA2" w:rsidRPr="009E1330">
        <w:t xml:space="preserve"> школьник</w:t>
      </w:r>
      <w:r w:rsidRPr="009E1330">
        <w:t>а</w:t>
      </w:r>
      <w:r w:rsidR="00AE4EA2" w:rsidRPr="009E1330">
        <w:t xml:space="preserve"> – 100% учащихся. В 201</w:t>
      </w:r>
      <w:r w:rsidR="00605F09" w:rsidRPr="009E1330">
        <w:t>7</w:t>
      </w:r>
      <w:r w:rsidR="00AE4EA2" w:rsidRPr="009E1330">
        <w:t xml:space="preserve"> – 201</w:t>
      </w:r>
      <w:r w:rsidR="00605F09" w:rsidRPr="009E1330">
        <w:t>8</w:t>
      </w:r>
      <w:r w:rsidR="00AE4EA2" w:rsidRPr="009E1330">
        <w:t xml:space="preserve"> учебном году стоимость питания составляла</w:t>
      </w:r>
      <w:r w:rsidR="001D4290" w:rsidRPr="009E1330">
        <w:t>: завтрак – 1</w:t>
      </w:r>
      <w:r w:rsidRPr="009E1330">
        <w:t>0</w:t>
      </w:r>
      <w:r w:rsidR="001D4290" w:rsidRPr="009E1330">
        <w:t xml:space="preserve"> рублей, обед – </w:t>
      </w:r>
      <w:r w:rsidRPr="009E1330">
        <w:t>1</w:t>
      </w:r>
      <w:r w:rsidR="00605F09" w:rsidRPr="009E1330">
        <w:t>0</w:t>
      </w:r>
      <w:r w:rsidR="001D4290" w:rsidRPr="009E1330">
        <w:t xml:space="preserve"> рублей.</w:t>
      </w:r>
      <w:r w:rsidR="00605F09" w:rsidRPr="009E1330">
        <w:t xml:space="preserve"> </w:t>
      </w:r>
      <w:r w:rsidRPr="009E1330">
        <w:t>20</w:t>
      </w:r>
      <w:r w:rsidR="001D4290" w:rsidRPr="009E1330">
        <w:t xml:space="preserve"> человек учащихся</w:t>
      </w:r>
      <w:r w:rsidR="00AE4EA2" w:rsidRPr="009E1330">
        <w:t xml:space="preserve"> получали бесплатное, льготно</w:t>
      </w:r>
      <w:r w:rsidR="009E1330" w:rsidRPr="009E1330">
        <w:t>е питание, как малообеспеченные</w:t>
      </w:r>
      <w:r w:rsidR="00AE4EA2" w:rsidRPr="009E1330">
        <w:t>. Часть средств оплачивают родители.</w:t>
      </w:r>
    </w:p>
    <w:p w:rsidR="00AE4EA2" w:rsidRPr="009E1330" w:rsidRDefault="00AE4EA2" w:rsidP="0014497B">
      <w:pPr>
        <w:ind w:firstLine="348"/>
        <w:jc w:val="both"/>
      </w:pPr>
      <w:r w:rsidRPr="009E1330">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w:t>
      </w:r>
    </w:p>
    <w:p w:rsidR="00AE4EA2" w:rsidRPr="009E1330" w:rsidRDefault="00AE4EA2" w:rsidP="0014497B">
      <w:pPr>
        <w:jc w:val="both"/>
      </w:pPr>
      <w:r w:rsidRPr="009E1330">
        <w:t xml:space="preserve">В школе ведутся журнал выдачи готовых порций. За качеством питания постоянно следит комиссия из членов школьной администрации и </w:t>
      </w:r>
      <w:proofErr w:type="gramStart"/>
      <w:r w:rsidRPr="009E1330">
        <w:t>ответственный</w:t>
      </w:r>
      <w:proofErr w:type="gramEnd"/>
      <w:r w:rsidRPr="009E1330">
        <w:t xml:space="preserve"> по питанию</w:t>
      </w:r>
      <w:r w:rsidR="0014497B" w:rsidRPr="009E1330">
        <w:t>.</w:t>
      </w:r>
      <w:r w:rsidRPr="009E1330">
        <w:t xml:space="preserve"> Работа комиссии осуществляется в соответствии с «Программой по совершенствованию качества организации школьного питания».</w:t>
      </w:r>
    </w:p>
    <w:p w:rsidR="00AE4EA2" w:rsidRPr="009E1330" w:rsidRDefault="00AE4EA2" w:rsidP="0014497B">
      <w:pPr>
        <w:jc w:val="both"/>
      </w:pPr>
      <w:r w:rsidRPr="009E1330">
        <w:t xml:space="preserve">      Организовано еженедельное дежурство учащихся 5-9-ых классов согласно графику. На каждой перемене в столовой дежурит учитель, который смотрит за порядком в зале, оказывает посильную помощь в организации горячего питания.  </w:t>
      </w:r>
    </w:p>
    <w:p w:rsidR="00AE4EA2" w:rsidRPr="009E1330" w:rsidRDefault="00AE4EA2" w:rsidP="0014497B">
      <w:pPr>
        <w:jc w:val="both"/>
        <w:rPr>
          <w:iCs/>
        </w:rPr>
      </w:pPr>
      <w:r w:rsidRPr="009E1330">
        <w:t xml:space="preserve">      Учащиеся получают 2-х разовое  горячее питание в школьной столовой: завтрак, обед. Мониторинг охвата горячим питанием ведётся ежемесячно</w:t>
      </w:r>
      <w:r w:rsidRPr="009E1330">
        <w:rPr>
          <w:iCs/>
        </w:rPr>
        <w:t>.</w:t>
      </w:r>
    </w:p>
    <w:p w:rsidR="00AE4EA2" w:rsidRPr="009E1330" w:rsidRDefault="00AE4EA2" w:rsidP="0014497B">
      <w:pPr>
        <w:ind w:firstLine="348"/>
        <w:jc w:val="both"/>
      </w:pPr>
      <w:r w:rsidRPr="009E1330">
        <w:t xml:space="preserve">Мониторинг отношения учащихся к организации горячего питания в школе показал, что 100% отвечающих довольны организацией горячего питания в школе. </w:t>
      </w:r>
    </w:p>
    <w:p w:rsidR="00AE4EA2" w:rsidRPr="009E1330" w:rsidRDefault="00AE4EA2" w:rsidP="0014497B">
      <w:pPr>
        <w:jc w:val="center"/>
      </w:pPr>
      <w:r w:rsidRPr="009E1330">
        <w:t>Организационно – аналитическая работа.</w:t>
      </w:r>
    </w:p>
    <w:p w:rsidR="00AE4EA2" w:rsidRPr="009E1330" w:rsidRDefault="00AE4EA2" w:rsidP="00FE3E91">
      <w:pPr>
        <w:numPr>
          <w:ilvl w:val="0"/>
          <w:numId w:val="8"/>
        </w:numPr>
        <w:jc w:val="both"/>
      </w:pPr>
      <w:r w:rsidRPr="009E1330">
        <w:t>– организационное совещание – порядок приёма учащимися завтраков, обедов;</w:t>
      </w:r>
    </w:p>
    <w:p w:rsidR="00AE4EA2" w:rsidRPr="009E1330" w:rsidRDefault="00AE4EA2" w:rsidP="0014497B">
      <w:pPr>
        <w:ind w:left="360"/>
        <w:jc w:val="both"/>
      </w:pPr>
      <w:r w:rsidRPr="009E1330">
        <w:t>– оформление бесплатного питания;</w:t>
      </w:r>
    </w:p>
    <w:p w:rsidR="00AE4EA2" w:rsidRPr="009E1330" w:rsidRDefault="00AE4EA2" w:rsidP="0014497B">
      <w:pPr>
        <w:ind w:left="360"/>
        <w:jc w:val="both"/>
      </w:pPr>
      <w:r w:rsidRPr="009E1330">
        <w:t xml:space="preserve">– график дежурств и обязанности ответственного по питанию, дежурного учителя и учащихся в столовой.  </w:t>
      </w:r>
    </w:p>
    <w:p w:rsidR="00AE4EA2" w:rsidRPr="009E1330" w:rsidRDefault="00AE4EA2" w:rsidP="00FE3E91">
      <w:pPr>
        <w:numPr>
          <w:ilvl w:val="0"/>
          <w:numId w:val="8"/>
        </w:numPr>
        <w:jc w:val="both"/>
      </w:pPr>
      <w:r w:rsidRPr="009E1330">
        <w:t xml:space="preserve">МО классных руководителей 1 – 9 классов по вопросам: </w:t>
      </w:r>
    </w:p>
    <w:p w:rsidR="00AE4EA2" w:rsidRPr="009E1330" w:rsidRDefault="00AE4EA2" w:rsidP="0014497B">
      <w:pPr>
        <w:ind w:left="720"/>
        <w:jc w:val="both"/>
      </w:pPr>
      <w:r w:rsidRPr="009E1330">
        <w:t>- охват учащихся горячим питанием;</w:t>
      </w:r>
    </w:p>
    <w:p w:rsidR="00AE4EA2" w:rsidRPr="009E1330" w:rsidRDefault="00AE4EA2" w:rsidP="0014497B">
      <w:pPr>
        <w:ind w:left="720"/>
        <w:jc w:val="both"/>
      </w:pPr>
      <w:r w:rsidRPr="009E1330">
        <w:t>- соблюдение санитарно – гигиенических требований;</w:t>
      </w:r>
    </w:p>
    <w:p w:rsidR="00AE4EA2" w:rsidRPr="009E1330" w:rsidRDefault="00AE4EA2" w:rsidP="0014497B">
      <w:pPr>
        <w:ind w:left="720"/>
        <w:jc w:val="both"/>
      </w:pPr>
      <w:r w:rsidRPr="009E1330">
        <w:t>- профилактика инфекционных заболеваний.</w:t>
      </w:r>
    </w:p>
    <w:p w:rsidR="00AE4EA2" w:rsidRPr="009E1330" w:rsidRDefault="00AE4EA2" w:rsidP="0014497B">
      <w:pPr>
        <w:jc w:val="both"/>
      </w:pPr>
      <w:r w:rsidRPr="009E1330">
        <w:lastRenderedPageBreak/>
        <w:t xml:space="preserve">     3. Организация работы школьной комиссии по питанию (учащиеся, педагоги, родители).</w:t>
      </w:r>
    </w:p>
    <w:p w:rsidR="00AE4EA2" w:rsidRPr="009E1330" w:rsidRDefault="00AE4EA2" w:rsidP="0014497B">
      <w:pPr>
        <w:jc w:val="both"/>
      </w:pPr>
      <w:r w:rsidRPr="009E1330">
        <w:t xml:space="preserve">     4. Осуществление ежедневного контроля над работой столовой администрацией школы, </w:t>
      </w:r>
      <w:proofErr w:type="gramStart"/>
      <w:r w:rsidRPr="009E1330">
        <w:t>ответственным</w:t>
      </w:r>
      <w:proofErr w:type="gramEnd"/>
      <w:r w:rsidRPr="009E1330">
        <w:t xml:space="preserve"> за питание; проведение целевых тематических проверок.</w:t>
      </w:r>
    </w:p>
    <w:p w:rsidR="00AE4EA2" w:rsidRPr="009E1330" w:rsidRDefault="00AE4EA2" w:rsidP="0014497B">
      <w:pPr>
        <w:jc w:val="center"/>
      </w:pPr>
      <w:r w:rsidRPr="009E1330">
        <w:t>Работа по воспитанию культуры питания, пропаганде здорового образа жизни среди  учащихся.</w:t>
      </w:r>
    </w:p>
    <w:p w:rsidR="00AE4EA2" w:rsidRPr="009E1330" w:rsidRDefault="00AE4EA2" w:rsidP="0014497B">
      <w:pPr>
        <w:jc w:val="both"/>
      </w:pPr>
      <w:r w:rsidRPr="009E1330">
        <w:t>1.Проведение классных часов</w:t>
      </w:r>
      <w:r w:rsidR="00605F09" w:rsidRPr="009E1330">
        <w:t>;</w:t>
      </w:r>
    </w:p>
    <w:p w:rsidR="00AE4EA2" w:rsidRPr="009E1330" w:rsidRDefault="00AE4EA2" w:rsidP="0014497B">
      <w:pPr>
        <w:jc w:val="both"/>
      </w:pPr>
      <w:r w:rsidRPr="009E1330">
        <w:t>2. Анкетирование учащихся:</w:t>
      </w:r>
    </w:p>
    <w:p w:rsidR="00AE4EA2" w:rsidRPr="009E1330" w:rsidRDefault="00AE4EA2" w:rsidP="0014497B">
      <w:pPr>
        <w:jc w:val="both"/>
      </w:pPr>
      <w:r w:rsidRPr="009E1330">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AE4EA2" w:rsidRPr="009E1330" w:rsidRDefault="00605F09" w:rsidP="00605F09">
      <w:pPr>
        <w:jc w:val="both"/>
      </w:pPr>
      <w:r w:rsidRPr="009E1330">
        <w:t xml:space="preserve">1. </w:t>
      </w:r>
      <w:r w:rsidR="00AE4EA2" w:rsidRPr="009E1330">
        <w:t>Проведение родительских собраний по темам:</w:t>
      </w:r>
    </w:p>
    <w:p w:rsidR="00AE4EA2" w:rsidRPr="009E1330" w:rsidRDefault="00AE4EA2" w:rsidP="0014497B">
      <w:pPr>
        <w:ind w:left="720"/>
        <w:jc w:val="both"/>
      </w:pPr>
      <w:r w:rsidRPr="009E1330">
        <w:t>- Совместная работа семьи и школы по формированию здорового образа жизни ребёнка. Питание учащихся.</w:t>
      </w:r>
    </w:p>
    <w:p w:rsidR="00AE4EA2" w:rsidRPr="009E1330" w:rsidRDefault="00AE4EA2" w:rsidP="0014497B">
      <w:pPr>
        <w:ind w:left="720"/>
        <w:jc w:val="both"/>
      </w:pPr>
      <w:r w:rsidRPr="009E1330">
        <w:t xml:space="preserve">- </w:t>
      </w:r>
      <w:r w:rsidR="00605F09" w:rsidRPr="009E1330">
        <w:t>Здоровье ребенка</w:t>
      </w:r>
      <w:r w:rsidR="00067533" w:rsidRPr="009E1330">
        <w:t xml:space="preserve"> </w:t>
      </w:r>
      <w:r w:rsidR="00605F09" w:rsidRPr="009E1330">
        <w:t>- основа успешности в учении.</w:t>
      </w:r>
    </w:p>
    <w:p w:rsidR="00AE4EA2" w:rsidRPr="009E1330" w:rsidRDefault="00AE4EA2" w:rsidP="0014497B">
      <w:pPr>
        <w:ind w:left="720"/>
        <w:jc w:val="both"/>
      </w:pPr>
      <w:r w:rsidRPr="009E1330">
        <w:t xml:space="preserve">- </w:t>
      </w:r>
      <w:r w:rsidR="00605F09" w:rsidRPr="009E1330">
        <w:t>Полноценное питание</w:t>
      </w:r>
      <w:r w:rsidR="00067533" w:rsidRPr="009E1330">
        <w:t xml:space="preserve"> </w:t>
      </w:r>
      <w:r w:rsidR="00605F09" w:rsidRPr="009E1330">
        <w:t>- важнейшее условие развития детей.</w:t>
      </w:r>
    </w:p>
    <w:p w:rsidR="00AE4EA2" w:rsidRPr="009E1330" w:rsidRDefault="00AE4EA2" w:rsidP="00605F09">
      <w:pPr>
        <w:jc w:val="both"/>
      </w:pPr>
      <w:r w:rsidRPr="009E1330">
        <w:t>2. Индиви</w:t>
      </w:r>
      <w:r w:rsidR="00605F09" w:rsidRPr="009E1330">
        <w:t>дуальные консультации фельдшера.</w:t>
      </w:r>
    </w:p>
    <w:p w:rsidR="00AE4EA2" w:rsidRPr="009E1330" w:rsidRDefault="0014497B" w:rsidP="0014497B">
      <w:pPr>
        <w:spacing w:line="360" w:lineRule="auto"/>
        <w:jc w:val="center"/>
      </w:pPr>
      <w:r w:rsidRPr="009E1330">
        <w:t>7.</w:t>
      </w:r>
      <w:r w:rsidR="00AE4EA2" w:rsidRPr="009E1330">
        <w:t xml:space="preserve">   Социальное партнерство и активность общеобразовательного учреждения.</w:t>
      </w:r>
    </w:p>
    <w:p w:rsidR="00067533" w:rsidRPr="009E1330" w:rsidRDefault="00AE4EA2" w:rsidP="0014497B">
      <w:pPr>
        <w:jc w:val="both"/>
      </w:pPr>
      <w:r w:rsidRPr="009E1330">
        <w:t xml:space="preserve">МБОУ </w:t>
      </w:r>
      <w:r w:rsidR="00067533" w:rsidRPr="009E1330">
        <w:t xml:space="preserve">«ООШ с. </w:t>
      </w:r>
      <w:proofErr w:type="spellStart"/>
      <w:r w:rsidR="00067533" w:rsidRPr="009E1330">
        <w:t>Холманка</w:t>
      </w:r>
      <w:proofErr w:type="spellEnd"/>
      <w:r w:rsidR="00067533" w:rsidRPr="009E1330">
        <w:t xml:space="preserve"> </w:t>
      </w:r>
      <w:proofErr w:type="spellStart"/>
      <w:r w:rsidR="00067533" w:rsidRPr="009E1330">
        <w:t>Перелюбского</w:t>
      </w:r>
      <w:proofErr w:type="spellEnd"/>
      <w:r w:rsidR="00067533" w:rsidRPr="009E1330">
        <w:t xml:space="preserve"> муниципального района Саратовской области» </w:t>
      </w:r>
      <w:r w:rsidRPr="009E1330">
        <w:t xml:space="preserve">активно сотрудничает с  </w:t>
      </w:r>
      <w:r w:rsidR="0014497B" w:rsidRPr="009E1330">
        <w:t>сельск</w:t>
      </w:r>
      <w:r w:rsidR="00067533" w:rsidRPr="009E1330">
        <w:t>им клубом, сельской библиотекой.</w:t>
      </w:r>
    </w:p>
    <w:p w:rsidR="00AE4EA2" w:rsidRPr="009E1330" w:rsidRDefault="00AE4EA2" w:rsidP="0014497B">
      <w:pPr>
        <w:jc w:val="both"/>
      </w:pPr>
      <w:r w:rsidRPr="009E1330">
        <w:t xml:space="preserve">           Совместно с сельской библиотекой и </w:t>
      </w:r>
      <w:r w:rsidR="0014497B" w:rsidRPr="009E1330">
        <w:t>сельским клубом</w:t>
      </w:r>
      <w:r w:rsidRPr="009E1330">
        <w:t xml:space="preserve">  проводятся традиционные мероприятия: «День пожилых людей», «Новогодний бал-маскарад», «8 марта», «День защитников Отечества», «День Победы».</w:t>
      </w:r>
    </w:p>
    <w:p w:rsidR="00AE4EA2" w:rsidRPr="009E1330" w:rsidRDefault="0014497B" w:rsidP="001D4290">
      <w:pPr>
        <w:pStyle w:val="a"/>
        <w:numPr>
          <w:ilvl w:val="0"/>
          <w:numId w:val="0"/>
        </w:numPr>
        <w:jc w:val="center"/>
        <w:rPr>
          <w:rFonts w:ascii="Times New Roman" w:hAnsi="Times New Roman"/>
          <w:b w:val="0"/>
          <w:szCs w:val="24"/>
          <w:u w:val="none"/>
        </w:rPr>
      </w:pPr>
      <w:r w:rsidRPr="009E1330">
        <w:rPr>
          <w:rFonts w:ascii="Times New Roman" w:hAnsi="Times New Roman"/>
          <w:b w:val="0"/>
          <w:szCs w:val="24"/>
          <w:u w:val="none"/>
        </w:rPr>
        <w:t xml:space="preserve">8. </w:t>
      </w:r>
      <w:proofErr w:type="spellStart"/>
      <w:r w:rsidRPr="009E1330">
        <w:rPr>
          <w:rFonts w:ascii="Times New Roman" w:hAnsi="Times New Roman"/>
          <w:b w:val="0"/>
          <w:szCs w:val="24"/>
          <w:u w:val="none"/>
        </w:rPr>
        <w:t>Внутришкольное</w:t>
      </w:r>
      <w:proofErr w:type="spellEnd"/>
      <w:r w:rsidRPr="009E1330">
        <w:rPr>
          <w:rFonts w:ascii="Times New Roman" w:hAnsi="Times New Roman"/>
          <w:b w:val="0"/>
          <w:szCs w:val="24"/>
          <w:u w:val="none"/>
        </w:rPr>
        <w:t xml:space="preserve"> управление</w:t>
      </w:r>
    </w:p>
    <w:p w:rsidR="00AE4EA2" w:rsidRPr="009E1330" w:rsidRDefault="00437088" w:rsidP="001D4290">
      <w:pPr>
        <w:pStyle w:val="a"/>
        <w:numPr>
          <w:ilvl w:val="0"/>
          <w:numId w:val="0"/>
        </w:numPr>
        <w:ind w:left="1222"/>
        <w:jc w:val="center"/>
        <w:rPr>
          <w:rFonts w:ascii="Times New Roman" w:hAnsi="Times New Roman"/>
          <w:b w:val="0"/>
          <w:szCs w:val="24"/>
          <w:u w:val="none"/>
        </w:rPr>
      </w:pPr>
      <w:r w:rsidRPr="009E1330">
        <w:rPr>
          <w:rFonts w:ascii="Times New Roman" w:hAnsi="Times New Roman"/>
          <w:b w:val="0"/>
          <w:szCs w:val="24"/>
          <w:u w:val="none"/>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212"/>
      </w:tblGrid>
      <w:tr w:rsidR="009E1330" w:rsidRPr="009E1330" w:rsidTr="0099745D">
        <w:trPr>
          <w:trHeight w:val="343"/>
        </w:trPr>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Состав педагогических кадров ОУ </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605F09">
            <w:pPr>
              <w:jc w:val="both"/>
            </w:pPr>
            <w:r w:rsidRPr="009E1330">
              <w:t>201</w:t>
            </w:r>
            <w:r w:rsidR="00605F09" w:rsidRPr="009E1330">
              <w:t>7</w:t>
            </w:r>
            <w:r w:rsidRPr="009E1330">
              <w:t>/201</w:t>
            </w:r>
            <w:r w:rsidR="00605F09" w:rsidRPr="009E1330">
              <w:t>8</w:t>
            </w:r>
            <w:r w:rsidRPr="009E1330">
              <w:t xml:space="preserve"> </w:t>
            </w:r>
            <w:proofErr w:type="spellStart"/>
            <w:r w:rsidRPr="009E1330">
              <w:t>уч.г</w:t>
            </w:r>
            <w:proofErr w:type="spellEnd"/>
            <w:r w:rsidRPr="009E1330">
              <w:t>.</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Всего педагогических работников (в т.ч</w:t>
            </w:r>
            <w:proofErr w:type="gramStart"/>
            <w:r w:rsidRPr="009E1330">
              <w:t>.с</w:t>
            </w:r>
            <w:proofErr w:type="gramEnd"/>
            <w:r w:rsidRPr="009E1330">
              <w:t>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437088" w:rsidP="00C133D3">
            <w:pPr>
              <w:jc w:val="center"/>
            </w:pPr>
            <w:r w:rsidRPr="009E1330">
              <w:t>9</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605F09" w:rsidP="00C133D3">
            <w:pPr>
              <w:jc w:val="center"/>
            </w:pPr>
            <w:r w:rsidRPr="009E1330">
              <w:t>9</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605F09"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Наличие в штате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2</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Учителей </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605F09" w:rsidP="00C133D3">
            <w:pPr>
              <w:jc w:val="center"/>
            </w:pPr>
            <w:r w:rsidRPr="009E1330">
              <w:t>7</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Педагогов-психологов</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Социальных педагогов</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Учителей-логопедов</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Учителей-дефектологов</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Воспитателей дошкольной группы</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067533" w:rsidP="00C133D3">
            <w:pPr>
              <w:jc w:val="center"/>
            </w:pPr>
            <w:r w:rsidRPr="009E1330">
              <w:t>1</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Специалисты ОУ:</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имеют образование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высшее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EF68F9" w:rsidP="00C133D3">
            <w:pPr>
              <w:jc w:val="center"/>
              <w:rPr>
                <w:lang w:val="en-US"/>
              </w:rPr>
            </w:pPr>
            <w:r w:rsidRPr="009E1330">
              <w:t>5/55%</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437088"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EF68F9" w:rsidP="00EF68F9">
            <w:pPr>
              <w:jc w:val="center"/>
            </w:pPr>
            <w:r w:rsidRPr="009E1330">
              <w:t>4</w:t>
            </w:r>
            <w:r w:rsidR="00AE4EA2" w:rsidRPr="009E1330">
              <w:t>/</w:t>
            </w:r>
            <w:r w:rsidRPr="009E1330">
              <w:t>45</w:t>
            </w:r>
            <w:r w:rsidR="00AE4EA2" w:rsidRPr="009E1330">
              <w:t>%</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среднее общее</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605F09"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437088"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высшую</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первую</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EF68F9" w:rsidP="00605F09">
            <w:pPr>
              <w:jc w:val="center"/>
            </w:pPr>
            <w:r w:rsidRPr="009E1330">
              <w:t>9</w:t>
            </w:r>
            <w:r w:rsidR="00AE4EA2" w:rsidRPr="009E1330">
              <w:t>/</w:t>
            </w:r>
            <w:r w:rsidRPr="009E1330">
              <w:t>100</w:t>
            </w:r>
            <w:r w:rsidR="00AE4EA2" w:rsidRPr="009E1330">
              <w:t xml:space="preserve"> %</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605F09"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605F09"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lastRenderedPageBreak/>
              <w:t>имеют Почетные звания</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Народный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Заслуженный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другие награды</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437088"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0</w:t>
            </w:r>
          </w:p>
        </w:tc>
      </w:tr>
      <w:tr w:rsidR="009E1330"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EF68F9" w:rsidP="00C133D3">
            <w:pPr>
              <w:jc w:val="center"/>
            </w:pPr>
            <w:r w:rsidRPr="009E1330">
              <w:t>0</w:t>
            </w:r>
          </w:p>
        </w:tc>
      </w:tr>
      <w:tr w:rsidR="00AE4EA2" w:rsidRPr="009E1330" w:rsidTr="0099745D">
        <w:tc>
          <w:tcPr>
            <w:tcW w:w="712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tcPr>
          <w:p w:rsidR="00AE4EA2" w:rsidRPr="009E1330" w:rsidRDefault="00EF68F9" w:rsidP="00C133D3">
            <w:pPr>
              <w:jc w:val="center"/>
            </w:pPr>
            <w:r w:rsidRPr="009E1330">
              <w:t>0</w:t>
            </w:r>
          </w:p>
        </w:tc>
      </w:tr>
    </w:tbl>
    <w:p w:rsidR="00AE4EA2" w:rsidRPr="009E1330" w:rsidRDefault="00AE4EA2" w:rsidP="0014497B">
      <w:pPr>
        <w:jc w:val="both"/>
      </w:pPr>
    </w:p>
    <w:p w:rsidR="00AE4EA2" w:rsidRPr="009E1330" w:rsidRDefault="00AE4EA2" w:rsidP="004B382E">
      <w:pPr>
        <w:pBdr>
          <w:bottom w:val="single" w:sz="12" w:space="1" w:color="auto"/>
        </w:pBdr>
        <w:ind w:right="-382"/>
        <w:jc w:val="both"/>
      </w:pPr>
      <w:r w:rsidRPr="009E1330">
        <w:t>2. Наличие вакансий и причины их не замещения более 3</w:t>
      </w:r>
      <w:r w:rsidR="004B382E" w:rsidRPr="009E1330">
        <w:t xml:space="preserve">-х </w:t>
      </w:r>
      <w:proofErr w:type="spellStart"/>
      <w:r w:rsidR="004B382E" w:rsidRPr="009E1330">
        <w:t>месяцев_______нет</w:t>
      </w:r>
      <w:proofErr w:type="spellEnd"/>
      <w:r w:rsidR="004B382E" w:rsidRPr="009E1330">
        <w:t>_</w:t>
      </w:r>
    </w:p>
    <w:p w:rsidR="00AE4EA2" w:rsidRPr="009E1330" w:rsidRDefault="00AE4EA2" w:rsidP="00FE3E91">
      <w:pPr>
        <w:numPr>
          <w:ilvl w:val="0"/>
          <w:numId w:val="16"/>
        </w:numPr>
        <w:ind w:right="-382"/>
        <w:jc w:val="center"/>
      </w:pPr>
      <w:r w:rsidRPr="009E1330">
        <w:t>Динамика среднего балла портфолио педагогических работников за последние три года</w:t>
      </w:r>
    </w:p>
    <w:p w:rsidR="00AE4EA2" w:rsidRPr="009E1330" w:rsidRDefault="00AE4EA2" w:rsidP="0014497B">
      <w:pPr>
        <w:jc w:val="both"/>
      </w:pPr>
      <w:r w:rsidRPr="009E133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2150"/>
        <w:gridCol w:w="2150"/>
        <w:gridCol w:w="2151"/>
      </w:tblGrid>
      <w:tr w:rsidR="009E1330" w:rsidRPr="009E1330" w:rsidTr="0099745D">
        <w:tc>
          <w:tcPr>
            <w:tcW w:w="3056" w:type="dxa"/>
            <w:vMerge w:val="restart"/>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Показатели портфолио</w:t>
            </w:r>
          </w:p>
        </w:tc>
        <w:tc>
          <w:tcPr>
            <w:tcW w:w="6451" w:type="dxa"/>
            <w:gridSpan w:val="3"/>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Средний балл</w:t>
            </w:r>
          </w:p>
        </w:tc>
      </w:tr>
      <w:tr w:rsidR="009E1330" w:rsidRPr="009E1330" w:rsidTr="0099745D">
        <w:tc>
          <w:tcPr>
            <w:tcW w:w="3056" w:type="dxa"/>
            <w:vMerge/>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p>
        </w:tc>
        <w:tc>
          <w:tcPr>
            <w:tcW w:w="2150" w:type="dxa"/>
            <w:tcBorders>
              <w:top w:val="single" w:sz="4" w:space="0" w:color="auto"/>
              <w:left w:val="single" w:sz="4" w:space="0" w:color="auto"/>
              <w:bottom w:val="single" w:sz="4" w:space="0" w:color="auto"/>
              <w:right w:val="single" w:sz="4" w:space="0" w:color="auto"/>
            </w:tcBorders>
          </w:tcPr>
          <w:p w:rsidR="00AE4EA2" w:rsidRPr="009E1330" w:rsidRDefault="00AE4EA2" w:rsidP="00C56241">
            <w:pPr>
              <w:jc w:val="both"/>
            </w:pPr>
            <w:r w:rsidRPr="009E1330">
              <w:t>201</w:t>
            </w:r>
            <w:r w:rsidR="00C56241" w:rsidRPr="009E1330">
              <w:t>5</w:t>
            </w:r>
            <w:r w:rsidRPr="009E1330">
              <w:t>-201</w:t>
            </w:r>
            <w:r w:rsidR="00C56241" w:rsidRPr="009E1330">
              <w:t>6</w:t>
            </w:r>
            <w:r w:rsidRPr="009E1330">
              <w:t xml:space="preserve"> </w:t>
            </w:r>
            <w:proofErr w:type="spellStart"/>
            <w:r w:rsidRPr="009E1330">
              <w:t>уч</w:t>
            </w:r>
            <w:proofErr w:type="gramStart"/>
            <w:r w:rsidRPr="009E1330">
              <w:t>.г</w:t>
            </w:r>
            <w:proofErr w:type="gramEnd"/>
            <w:r w:rsidRPr="009E1330">
              <w:t>од</w:t>
            </w:r>
            <w:proofErr w:type="spellEnd"/>
          </w:p>
        </w:tc>
        <w:tc>
          <w:tcPr>
            <w:tcW w:w="2150" w:type="dxa"/>
            <w:tcBorders>
              <w:top w:val="single" w:sz="4" w:space="0" w:color="auto"/>
              <w:left w:val="single" w:sz="4" w:space="0" w:color="auto"/>
              <w:bottom w:val="single" w:sz="4" w:space="0" w:color="auto"/>
              <w:right w:val="single" w:sz="4" w:space="0" w:color="auto"/>
            </w:tcBorders>
          </w:tcPr>
          <w:p w:rsidR="00AE4EA2" w:rsidRPr="009E1330" w:rsidRDefault="00AE4EA2" w:rsidP="00C56241">
            <w:pPr>
              <w:jc w:val="both"/>
            </w:pPr>
            <w:r w:rsidRPr="009E1330">
              <w:t>201</w:t>
            </w:r>
            <w:r w:rsidR="00C56241" w:rsidRPr="009E1330">
              <w:t>6</w:t>
            </w:r>
            <w:r w:rsidRPr="009E1330">
              <w:t>-201</w:t>
            </w:r>
            <w:r w:rsidR="00C56241" w:rsidRPr="009E1330">
              <w:t>7</w:t>
            </w:r>
            <w:r w:rsidRPr="009E1330">
              <w:t xml:space="preserve"> </w:t>
            </w:r>
            <w:proofErr w:type="spellStart"/>
            <w:r w:rsidRPr="009E1330">
              <w:t>уч</w:t>
            </w:r>
            <w:proofErr w:type="gramStart"/>
            <w:r w:rsidRPr="009E1330">
              <w:t>.г</w:t>
            </w:r>
            <w:proofErr w:type="gramEnd"/>
            <w:r w:rsidRPr="009E1330">
              <w:t>од</w:t>
            </w:r>
            <w:proofErr w:type="spellEnd"/>
          </w:p>
        </w:tc>
        <w:tc>
          <w:tcPr>
            <w:tcW w:w="2151" w:type="dxa"/>
            <w:tcBorders>
              <w:top w:val="single" w:sz="4" w:space="0" w:color="auto"/>
              <w:left w:val="single" w:sz="4" w:space="0" w:color="auto"/>
              <w:bottom w:val="single" w:sz="4" w:space="0" w:color="auto"/>
              <w:right w:val="single" w:sz="4" w:space="0" w:color="auto"/>
            </w:tcBorders>
          </w:tcPr>
          <w:p w:rsidR="00AE4EA2" w:rsidRPr="009E1330" w:rsidRDefault="00AE4EA2" w:rsidP="00C56241">
            <w:pPr>
              <w:jc w:val="both"/>
            </w:pPr>
            <w:r w:rsidRPr="009E1330">
              <w:t>201</w:t>
            </w:r>
            <w:r w:rsidR="00C56241" w:rsidRPr="009E1330">
              <w:t>7</w:t>
            </w:r>
            <w:r w:rsidRPr="009E1330">
              <w:t>-201</w:t>
            </w:r>
            <w:r w:rsidR="00C56241" w:rsidRPr="009E1330">
              <w:t>8</w:t>
            </w:r>
            <w:r w:rsidRPr="009E1330">
              <w:t>уч</w:t>
            </w:r>
            <w:proofErr w:type="gramStart"/>
            <w:r w:rsidRPr="009E1330">
              <w:t>.г</w:t>
            </w:r>
            <w:proofErr w:type="gramEnd"/>
            <w:r w:rsidRPr="009E1330">
              <w:t>од</w:t>
            </w:r>
          </w:p>
        </w:tc>
      </w:tr>
      <w:tr w:rsidR="009E1330" w:rsidRPr="009E1330" w:rsidTr="0099745D">
        <w:tc>
          <w:tcPr>
            <w:tcW w:w="3056"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Средний балл </w:t>
            </w:r>
          </w:p>
        </w:tc>
        <w:tc>
          <w:tcPr>
            <w:tcW w:w="2150" w:type="dxa"/>
            <w:tcBorders>
              <w:top w:val="single" w:sz="4" w:space="0" w:color="auto"/>
              <w:left w:val="single" w:sz="4" w:space="0" w:color="auto"/>
              <w:bottom w:val="single" w:sz="4" w:space="0" w:color="auto"/>
              <w:right w:val="single" w:sz="4" w:space="0" w:color="auto"/>
            </w:tcBorders>
          </w:tcPr>
          <w:p w:rsidR="00AE4EA2" w:rsidRPr="009E1330" w:rsidRDefault="00C56241" w:rsidP="00C133D3">
            <w:pPr>
              <w:jc w:val="center"/>
            </w:pPr>
            <w:r w:rsidRPr="009E1330">
              <w:t>41,5</w:t>
            </w:r>
          </w:p>
        </w:tc>
        <w:tc>
          <w:tcPr>
            <w:tcW w:w="2150" w:type="dxa"/>
            <w:tcBorders>
              <w:top w:val="single" w:sz="4" w:space="0" w:color="auto"/>
              <w:left w:val="single" w:sz="4" w:space="0" w:color="auto"/>
              <w:bottom w:val="single" w:sz="4" w:space="0" w:color="auto"/>
              <w:right w:val="single" w:sz="4" w:space="0" w:color="auto"/>
            </w:tcBorders>
          </w:tcPr>
          <w:p w:rsidR="00AE4EA2" w:rsidRPr="009E1330" w:rsidRDefault="00AE4EA2" w:rsidP="00C56241">
            <w:pPr>
              <w:jc w:val="center"/>
            </w:pPr>
            <w:r w:rsidRPr="009E1330">
              <w:t>4</w:t>
            </w:r>
            <w:r w:rsidR="00C56241" w:rsidRPr="009E1330">
              <w:t>6,4</w:t>
            </w:r>
          </w:p>
        </w:tc>
        <w:tc>
          <w:tcPr>
            <w:tcW w:w="2151" w:type="dxa"/>
            <w:tcBorders>
              <w:top w:val="single" w:sz="4" w:space="0" w:color="auto"/>
              <w:left w:val="single" w:sz="4" w:space="0" w:color="auto"/>
              <w:bottom w:val="single" w:sz="4" w:space="0" w:color="auto"/>
              <w:right w:val="single" w:sz="4" w:space="0" w:color="auto"/>
            </w:tcBorders>
          </w:tcPr>
          <w:p w:rsidR="00AE4EA2" w:rsidRPr="009E1330" w:rsidRDefault="00C56241" w:rsidP="00C133D3">
            <w:pPr>
              <w:jc w:val="center"/>
            </w:pPr>
            <w:r w:rsidRPr="009E1330">
              <w:t>48,8</w:t>
            </w:r>
          </w:p>
        </w:tc>
      </w:tr>
    </w:tbl>
    <w:p w:rsidR="00AE4EA2" w:rsidRPr="009E1330" w:rsidRDefault="00437088" w:rsidP="00437088">
      <w:pPr>
        <w:pStyle w:val="a"/>
        <w:numPr>
          <w:ilvl w:val="0"/>
          <w:numId w:val="0"/>
        </w:numPr>
        <w:ind w:right="-241"/>
        <w:jc w:val="center"/>
        <w:rPr>
          <w:rFonts w:ascii="Times New Roman" w:hAnsi="Times New Roman"/>
          <w:b w:val="0"/>
          <w:szCs w:val="24"/>
          <w:u w:val="none"/>
        </w:rPr>
      </w:pPr>
      <w:r w:rsidRPr="009E1330">
        <w:rPr>
          <w:rFonts w:ascii="Times New Roman" w:hAnsi="Times New Roman"/>
          <w:b w:val="0"/>
          <w:szCs w:val="24"/>
          <w:u w:val="none"/>
        </w:rPr>
        <w:t>1</w:t>
      </w:r>
      <w:r w:rsidR="004B382E" w:rsidRPr="009E1330">
        <w:rPr>
          <w:rFonts w:ascii="Times New Roman" w:hAnsi="Times New Roman"/>
          <w:b w:val="0"/>
          <w:szCs w:val="24"/>
          <w:u w:val="none"/>
        </w:rPr>
        <w:t>0</w:t>
      </w:r>
      <w:r w:rsidR="00AE4EA2" w:rsidRPr="009E1330">
        <w:rPr>
          <w:rFonts w:ascii="Times New Roman" w:hAnsi="Times New Roman"/>
          <w:b w:val="0"/>
          <w:szCs w:val="24"/>
          <w:u w:val="none"/>
        </w:rPr>
        <w:t>.   УСЛОВИЯ ДЛЯ ОРГАНИЗАЦИИ ОБРАЗОВАТЕЛЬНОГО ПРОЦЕССА</w:t>
      </w:r>
    </w:p>
    <w:p w:rsidR="00AE4EA2" w:rsidRPr="009E1330" w:rsidRDefault="00AE4EA2" w:rsidP="00437088">
      <w:pPr>
        <w:pStyle w:val="a"/>
        <w:numPr>
          <w:ilvl w:val="0"/>
          <w:numId w:val="0"/>
        </w:numPr>
        <w:ind w:right="-241"/>
        <w:jc w:val="center"/>
        <w:rPr>
          <w:rFonts w:ascii="Times New Roman" w:hAnsi="Times New Roman"/>
          <w:b w:val="0"/>
          <w:szCs w:val="24"/>
          <w:u w:val="none"/>
        </w:rPr>
      </w:pPr>
      <w:r w:rsidRPr="009E1330">
        <w:rPr>
          <w:rFonts w:ascii="Times New Roman" w:hAnsi="Times New Roman"/>
          <w:b w:val="0"/>
          <w:szCs w:val="24"/>
          <w:u w:val="none"/>
        </w:rPr>
        <w:t>1. Характеристика зданий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1134"/>
        <w:gridCol w:w="709"/>
        <w:gridCol w:w="1275"/>
        <w:gridCol w:w="993"/>
        <w:gridCol w:w="1275"/>
      </w:tblGrid>
      <w:tr w:rsidR="009E1330" w:rsidRPr="009E1330" w:rsidTr="00067533">
        <w:tc>
          <w:tcPr>
            <w:tcW w:w="2376"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right="-108"/>
              <w:jc w:val="both"/>
            </w:pPr>
            <w:r w:rsidRPr="009E1330">
              <w:t>Тип строения  (типовое, нетиповое, приспособленное)</w:t>
            </w:r>
          </w:p>
        </w:tc>
        <w:tc>
          <w:tcPr>
            <w:tcW w:w="993"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left="-108" w:right="-108"/>
              <w:jc w:val="both"/>
            </w:pPr>
            <w:r w:rsidRPr="009E1330">
              <w:t>Общая площадь</w:t>
            </w:r>
          </w:p>
        </w:tc>
        <w:tc>
          <w:tcPr>
            <w:tcW w:w="992"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Форма</w:t>
            </w:r>
          </w:p>
          <w:p w:rsidR="00AE4EA2" w:rsidRPr="009E1330" w:rsidRDefault="00AE4EA2" w:rsidP="0014497B">
            <w:pPr>
              <w:ind w:right="-108" w:hanging="108"/>
              <w:jc w:val="both"/>
            </w:pPr>
            <w:r w:rsidRPr="009E1330">
              <w:t>владения</w:t>
            </w:r>
          </w:p>
        </w:tc>
        <w:tc>
          <w:tcPr>
            <w:tcW w:w="113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right="-108"/>
              <w:jc w:val="both"/>
            </w:pPr>
            <w:r w:rsidRPr="009E1330">
              <w:t>Собственник</w:t>
            </w:r>
          </w:p>
        </w:tc>
        <w:tc>
          <w:tcPr>
            <w:tcW w:w="709"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right="-108"/>
              <w:jc w:val="both"/>
            </w:pPr>
            <w:r w:rsidRPr="009E1330">
              <w:t xml:space="preserve">Год </w:t>
            </w:r>
            <w:proofErr w:type="gramStart"/>
            <w:r w:rsidRPr="009E1330">
              <w:t>по</w:t>
            </w:r>
            <w:proofErr w:type="gramEnd"/>
            <w:r w:rsidRPr="009E1330">
              <w:t>-</w:t>
            </w:r>
          </w:p>
          <w:p w:rsidR="00AE4EA2" w:rsidRPr="009E1330" w:rsidRDefault="00AE4EA2" w:rsidP="0014497B">
            <w:pPr>
              <w:ind w:right="-108"/>
              <w:jc w:val="both"/>
            </w:pPr>
            <w:r w:rsidRPr="009E1330">
              <w:t>стройки</w:t>
            </w:r>
          </w:p>
        </w:tc>
        <w:tc>
          <w:tcPr>
            <w:tcW w:w="127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right="-35" w:hanging="108"/>
              <w:jc w:val="both"/>
            </w:pPr>
            <w:r w:rsidRPr="009E1330">
              <w:t>Год последнего</w:t>
            </w:r>
          </w:p>
          <w:p w:rsidR="00AE4EA2" w:rsidRPr="009E1330" w:rsidRDefault="00AE4EA2" w:rsidP="0014497B">
            <w:pPr>
              <w:ind w:right="-35" w:hanging="108"/>
              <w:jc w:val="both"/>
            </w:pPr>
            <w:proofErr w:type="spellStart"/>
            <w:r w:rsidRPr="009E1330">
              <w:t>кап</w:t>
            </w:r>
            <w:proofErr w:type="gramStart"/>
            <w:r w:rsidRPr="009E1330">
              <w:t>.р</w:t>
            </w:r>
            <w:proofErr w:type="gramEnd"/>
            <w:r w:rsidRPr="009E1330">
              <w:t>емонта</w:t>
            </w:r>
            <w:proofErr w:type="spellEnd"/>
          </w:p>
        </w:tc>
        <w:tc>
          <w:tcPr>
            <w:tcW w:w="993"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right="-108" w:hanging="108"/>
              <w:jc w:val="both"/>
            </w:pPr>
            <w:r w:rsidRPr="009E1330">
              <w:t>Проектная</w:t>
            </w:r>
          </w:p>
          <w:p w:rsidR="00AE4EA2" w:rsidRPr="009E1330" w:rsidRDefault="00AE4EA2" w:rsidP="0014497B">
            <w:pPr>
              <w:ind w:right="-108" w:hanging="108"/>
              <w:jc w:val="both"/>
            </w:pPr>
            <w:r w:rsidRPr="009E1330">
              <w:t>мощность</w:t>
            </w:r>
          </w:p>
        </w:tc>
        <w:tc>
          <w:tcPr>
            <w:tcW w:w="127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ind w:right="-35" w:hanging="108"/>
              <w:jc w:val="both"/>
            </w:pPr>
            <w:r w:rsidRPr="009E1330">
              <w:t>Фактическая</w:t>
            </w:r>
          </w:p>
          <w:p w:rsidR="00AE4EA2" w:rsidRPr="009E1330" w:rsidRDefault="00AE4EA2" w:rsidP="0014497B">
            <w:pPr>
              <w:ind w:right="-35" w:hanging="108"/>
              <w:jc w:val="both"/>
            </w:pPr>
            <w:r w:rsidRPr="009E1330">
              <w:t>Мощность</w:t>
            </w:r>
          </w:p>
        </w:tc>
      </w:tr>
      <w:tr w:rsidR="009E1330" w:rsidRPr="009E1330" w:rsidTr="00067533">
        <w:trPr>
          <w:trHeight w:val="70"/>
        </w:trPr>
        <w:tc>
          <w:tcPr>
            <w:tcW w:w="2376"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Типовое </w:t>
            </w:r>
          </w:p>
        </w:tc>
        <w:tc>
          <w:tcPr>
            <w:tcW w:w="993"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p>
        </w:tc>
        <w:tc>
          <w:tcPr>
            <w:tcW w:w="992"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Оперативное управление </w:t>
            </w:r>
          </w:p>
        </w:tc>
        <w:tc>
          <w:tcPr>
            <w:tcW w:w="1134" w:type="dxa"/>
            <w:tcBorders>
              <w:top w:val="single" w:sz="4" w:space="0" w:color="auto"/>
              <w:left w:val="single" w:sz="4" w:space="0" w:color="auto"/>
              <w:bottom w:val="single" w:sz="4" w:space="0" w:color="auto"/>
              <w:right w:val="single" w:sz="4" w:space="0" w:color="auto"/>
            </w:tcBorders>
          </w:tcPr>
          <w:p w:rsidR="00AE4EA2" w:rsidRPr="009E1330" w:rsidRDefault="00AE4EA2" w:rsidP="00067533">
            <w:pPr>
              <w:jc w:val="both"/>
            </w:pPr>
            <w:r w:rsidRPr="009E1330">
              <w:t xml:space="preserve">Администрация </w:t>
            </w:r>
            <w:proofErr w:type="spellStart"/>
            <w:r w:rsidR="00067533" w:rsidRPr="009E1330">
              <w:t>Перелюбского</w:t>
            </w:r>
            <w:proofErr w:type="spellEnd"/>
            <w:r w:rsidR="00067533" w:rsidRPr="009E1330">
              <w:t xml:space="preserve"> </w:t>
            </w:r>
            <w:r w:rsidRPr="009E1330">
              <w:t>МР</w:t>
            </w:r>
          </w:p>
        </w:tc>
        <w:tc>
          <w:tcPr>
            <w:tcW w:w="709" w:type="dxa"/>
            <w:tcBorders>
              <w:top w:val="single" w:sz="4" w:space="0" w:color="auto"/>
              <w:left w:val="single" w:sz="4" w:space="0" w:color="auto"/>
              <w:bottom w:val="single" w:sz="4" w:space="0" w:color="auto"/>
              <w:right w:val="single" w:sz="4" w:space="0" w:color="auto"/>
            </w:tcBorders>
          </w:tcPr>
          <w:p w:rsidR="00AE4EA2" w:rsidRPr="009E1330" w:rsidRDefault="00AE4EA2" w:rsidP="00437088">
            <w:pPr>
              <w:jc w:val="both"/>
            </w:pPr>
            <w:r w:rsidRPr="009E1330">
              <w:t>19</w:t>
            </w:r>
            <w:r w:rsidR="00067533" w:rsidRPr="009E1330">
              <w:t>68</w:t>
            </w:r>
          </w:p>
        </w:tc>
        <w:tc>
          <w:tcPr>
            <w:tcW w:w="1275" w:type="dxa"/>
            <w:tcBorders>
              <w:top w:val="single" w:sz="4" w:space="0" w:color="auto"/>
              <w:left w:val="single" w:sz="4" w:space="0" w:color="auto"/>
              <w:bottom w:val="single" w:sz="4" w:space="0" w:color="auto"/>
              <w:right w:val="single" w:sz="4" w:space="0" w:color="auto"/>
            </w:tcBorders>
          </w:tcPr>
          <w:p w:rsidR="00AE4EA2" w:rsidRPr="009E1330" w:rsidRDefault="00437088" w:rsidP="0014497B">
            <w:pPr>
              <w:jc w:val="both"/>
            </w:pPr>
            <w:r w:rsidRPr="009E1330">
              <w:t>0</w:t>
            </w:r>
          </w:p>
        </w:tc>
        <w:tc>
          <w:tcPr>
            <w:tcW w:w="993" w:type="dxa"/>
            <w:tcBorders>
              <w:top w:val="single" w:sz="4" w:space="0" w:color="auto"/>
              <w:left w:val="single" w:sz="4" w:space="0" w:color="auto"/>
              <w:bottom w:val="single" w:sz="4" w:space="0" w:color="auto"/>
              <w:right w:val="single" w:sz="4" w:space="0" w:color="auto"/>
            </w:tcBorders>
          </w:tcPr>
          <w:p w:rsidR="00AE4EA2" w:rsidRPr="009E1330" w:rsidRDefault="00067533" w:rsidP="001D4290">
            <w:pPr>
              <w:jc w:val="center"/>
            </w:pPr>
            <w:r w:rsidRPr="009E1330">
              <w:t>90</w:t>
            </w:r>
          </w:p>
        </w:tc>
        <w:tc>
          <w:tcPr>
            <w:tcW w:w="1275" w:type="dxa"/>
            <w:tcBorders>
              <w:top w:val="single" w:sz="4" w:space="0" w:color="auto"/>
              <w:left w:val="single" w:sz="4" w:space="0" w:color="auto"/>
              <w:bottom w:val="single" w:sz="4" w:space="0" w:color="auto"/>
              <w:right w:val="single" w:sz="4" w:space="0" w:color="auto"/>
            </w:tcBorders>
          </w:tcPr>
          <w:p w:rsidR="00AE4EA2" w:rsidRPr="009E1330" w:rsidRDefault="00067533" w:rsidP="009B2071">
            <w:pPr>
              <w:jc w:val="center"/>
            </w:pPr>
            <w:r w:rsidRPr="009E1330">
              <w:t>23</w:t>
            </w:r>
          </w:p>
        </w:tc>
      </w:tr>
    </w:tbl>
    <w:p w:rsidR="00AE4EA2" w:rsidRPr="009E1330" w:rsidRDefault="00AE4EA2" w:rsidP="0014497B">
      <w:pPr>
        <w:jc w:val="both"/>
      </w:pPr>
      <w:r w:rsidRPr="009E1330">
        <w:t>Условия осуществления образовательного процесса.</w:t>
      </w:r>
    </w:p>
    <w:p w:rsidR="00AE4EA2" w:rsidRPr="009E1330" w:rsidRDefault="00AE4EA2" w:rsidP="0014497B">
      <w:pPr>
        <w:jc w:val="both"/>
      </w:pPr>
      <w:r w:rsidRPr="009E1330">
        <w:t>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достижений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2084"/>
      </w:tblGrid>
      <w:tr w:rsidR="009E1330" w:rsidRPr="009E1330" w:rsidTr="0099745D">
        <w:tc>
          <w:tcPr>
            <w:tcW w:w="748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Наименование </w:t>
            </w:r>
          </w:p>
        </w:tc>
        <w:tc>
          <w:tcPr>
            <w:tcW w:w="208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Количество</w:t>
            </w:r>
          </w:p>
        </w:tc>
      </w:tr>
      <w:tr w:rsidR="009E1330" w:rsidRPr="009E1330" w:rsidTr="0099745D">
        <w:tc>
          <w:tcPr>
            <w:tcW w:w="748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Общая площадь всех  помещение (кв. м.)</w:t>
            </w:r>
          </w:p>
        </w:tc>
        <w:tc>
          <w:tcPr>
            <w:tcW w:w="2084" w:type="dxa"/>
            <w:tcBorders>
              <w:top w:val="single" w:sz="4" w:space="0" w:color="auto"/>
              <w:left w:val="single" w:sz="4" w:space="0" w:color="auto"/>
              <w:bottom w:val="single" w:sz="4" w:space="0" w:color="auto"/>
              <w:right w:val="single" w:sz="4" w:space="0" w:color="auto"/>
            </w:tcBorders>
          </w:tcPr>
          <w:p w:rsidR="00AE4EA2" w:rsidRPr="009E1330" w:rsidRDefault="00067533" w:rsidP="0014497B">
            <w:pPr>
              <w:jc w:val="both"/>
            </w:pPr>
            <w:r w:rsidRPr="009E1330">
              <w:t xml:space="preserve">411,9 </w:t>
            </w:r>
            <w:r w:rsidR="00AE4EA2" w:rsidRPr="009E1330">
              <w:t xml:space="preserve"> м</w:t>
            </w:r>
            <w:proofErr w:type="gramStart"/>
            <w:r w:rsidR="00AE4EA2" w:rsidRPr="009E1330">
              <w:rPr>
                <w:vertAlign w:val="superscript"/>
              </w:rPr>
              <w:t>2</w:t>
            </w:r>
            <w:proofErr w:type="gramEnd"/>
          </w:p>
        </w:tc>
      </w:tr>
      <w:tr w:rsidR="009E1330" w:rsidRPr="009E1330" w:rsidTr="0099745D">
        <w:tc>
          <w:tcPr>
            <w:tcW w:w="748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Количество классных комнат (включая учебные кабинеты и лаборатории) (</w:t>
            </w:r>
            <w:proofErr w:type="spellStart"/>
            <w:proofErr w:type="gramStart"/>
            <w:r w:rsidRPr="009E1330">
              <w:t>ед</w:t>
            </w:r>
            <w:proofErr w:type="spellEnd"/>
            <w:proofErr w:type="gramEnd"/>
            <w:r w:rsidRPr="009E1330">
              <w:t>)</w:t>
            </w:r>
          </w:p>
        </w:tc>
        <w:tc>
          <w:tcPr>
            <w:tcW w:w="2084" w:type="dxa"/>
            <w:tcBorders>
              <w:top w:val="single" w:sz="4" w:space="0" w:color="auto"/>
              <w:left w:val="single" w:sz="4" w:space="0" w:color="auto"/>
              <w:bottom w:val="single" w:sz="4" w:space="0" w:color="auto"/>
              <w:right w:val="single" w:sz="4" w:space="0" w:color="auto"/>
            </w:tcBorders>
          </w:tcPr>
          <w:p w:rsidR="00AE4EA2" w:rsidRPr="009E1330" w:rsidRDefault="00067533" w:rsidP="0014497B">
            <w:pPr>
              <w:jc w:val="both"/>
            </w:pPr>
            <w:r w:rsidRPr="009E1330">
              <w:t>6</w:t>
            </w:r>
          </w:p>
        </w:tc>
      </w:tr>
      <w:tr w:rsidR="009E1330" w:rsidRPr="009E1330" w:rsidTr="0099745D">
        <w:tc>
          <w:tcPr>
            <w:tcW w:w="748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Их площадь</w:t>
            </w:r>
          </w:p>
        </w:tc>
        <w:tc>
          <w:tcPr>
            <w:tcW w:w="2084" w:type="dxa"/>
            <w:tcBorders>
              <w:top w:val="single" w:sz="4" w:space="0" w:color="auto"/>
              <w:left w:val="single" w:sz="4" w:space="0" w:color="auto"/>
              <w:bottom w:val="single" w:sz="4" w:space="0" w:color="auto"/>
              <w:right w:val="single" w:sz="4" w:space="0" w:color="auto"/>
            </w:tcBorders>
          </w:tcPr>
          <w:p w:rsidR="00AE4EA2" w:rsidRPr="009E1330" w:rsidRDefault="00EF68F9" w:rsidP="0014497B">
            <w:pPr>
              <w:jc w:val="both"/>
            </w:pPr>
            <w:r w:rsidRPr="009E1330">
              <w:t>355</w:t>
            </w:r>
            <w:r w:rsidR="00AE4EA2" w:rsidRPr="009E1330">
              <w:t xml:space="preserve"> м</w:t>
            </w:r>
            <w:proofErr w:type="gramStart"/>
            <w:r w:rsidR="00AE4EA2" w:rsidRPr="009E1330">
              <w:rPr>
                <w:vertAlign w:val="superscript"/>
              </w:rPr>
              <w:t>2</w:t>
            </w:r>
            <w:proofErr w:type="gramEnd"/>
          </w:p>
        </w:tc>
      </w:tr>
      <w:tr w:rsidR="00AE4EA2" w:rsidRPr="009E1330" w:rsidTr="0099745D">
        <w:tc>
          <w:tcPr>
            <w:tcW w:w="748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Размер учебно-опытного участка в гектарах</w:t>
            </w:r>
          </w:p>
        </w:tc>
        <w:tc>
          <w:tcPr>
            <w:tcW w:w="2084" w:type="dxa"/>
            <w:tcBorders>
              <w:top w:val="single" w:sz="4" w:space="0" w:color="auto"/>
              <w:left w:val="single" w:sz="4" w:space="0" w:color="auto"/>
              <w:bottom w:val="single" w:sz="4" w:space="0" w:color="auto"/>
              <w:right w:val="single" w:sz="4" w:space="0" w:color="auto"/>
            </w:tcBorders>
          </w:tcPr>
          <w:p w:rsidR="00AE4EA2" w:rsidRPr="009E1330" w:rsidRDefault="00067533" w:rsidP="0014497B">
            <w:pPr>
              <w:jc w:val="both"/>
            </w:pPr>
            <w:r w:rsidRPr="009E1330">
              <w:t>0,7</w:t>
            </w:r>
            <w:r w:rsidR="00AE4EA2" w:rsidRPr="009E1330">
              <w:t xml:space="preserve"> га</w:t>
            </w:r>
          </w:p>
        </w:tc>
      </w:tr>
    </w:tbl>
    <w:p w:rsidR="00AE4EA2" w:rsidRPr="009E1330" w:rsidRDefault="00AE4EA2" w:rsidP="001449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7"/>
        <w:gridCol w:w="1994"/>
      </w:tblGrid>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Наличие:</w:t>
            </w:r>
          </w:p>
          <w:p w:rsidR="00AE4EA2" w:rsidRPr="009E1330" w:rsidRDefault="00AE4EA2" w:rsidP="0014497B">
            <w:pPr>
              <w:jc w:val="both"/>
            </w:pPr>
            <w:r w:rsidRPr="009E1330">
              <w:t>Водопровода (да, нет)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p>
          <w:p w:rsidR="00AE4EA2" w:rsidRPr="009E1330" w:rsidRDefault="00AE4EA2" w:rsidP="0014497B">
            <w:pPr>
              <w:jc w:val="both"/>
            </w:pPr>
            <w:r w:rsidRPr="009E1330">
              <w:t>Да</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067533" w:rsidP="0014497B">
            <w:pPr>
              <w:jc w:val="both"/>
            </w:pPr>
            <w:r w:rsidRPr="009E1330">
              <w:t>Автономное отопление</w:t>
            </w:r>
            <w:r w:rsidR="00AE4EA2" w:rsidRPr="009E1330">
              <w:t xml:space="preserve"> (да, нет)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Да</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Количество персональных ЭВМ (</w:t>
            </w:r>
            <w:proofErr w:type="spellStart"/>
            <w:proofErr w:type="gramStart"/>
            <w:r w:rsidRPr="009E1330">
              <w:t>ед</w:t>
            </w:r>
            <w:proofErr w:type="spellEnd"/>
            <w:proofErr w:type="gramEnd"/>
            <w:r w:rsidRPr="009E1330">
              <w:t>)</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067533" w:rsidP="0014497B">
            <w:pPr>
              <w:jc w:val="both"/>
            </w:pPr>
            <w:r w:rsidRPr="009E1330">
              <w:t>10</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Наличие подключения к сети Интернет (да, нет)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Да</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Тип подключения к сети Интернет: модем (да, нет)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да</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Скорость подключения к сети Интернет не менее 128 кбит/</w:t>
            </w:r>
            <w:proofErr w:type="gramStart"/>
            <w:r w:rsidRPr="009E1330">
              <w:t>с</w:t>
            </w:r>
            <w:proofErr w:type="gramEnd"/>
            <w:r w:rsidRPr="009E1330">
              <w:t xml:space="preserve"> (да, нет)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Да</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Среднемесячный объем потребляемого трафика (Мбайт)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20</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Количество персональных ЭВМ, подключенных к сети Интернет (</w:t>
            </w:r>
            <w:proofErr w:type="spellStart"/>
            <w:proofErr w:type="gramStart"/>
            <w:r w:rsidRPr="009E1330">
              <w:t>ед</w:t>
            </w:r>
            <w:proofErr w:type="spellEnd"/>
            <w:proofErr w:type="gramEnd"/>
            <w:r w:rsidRPr="009E1330">
              <w:t>)</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067533" w:rsidP="0014497B">
            <w:pPr>
              <w:jc w:val="both"/>
            </w:pPr>
            <w:r w:rsidRPr="009E1330">
              <w:t>10</w:t>
            </w:r>
          </w:p>
        </w:tc>
      </w:tr>
      <w:tr w:rsidR="009E1330" w:rsidRPr="009E1330" w:rsidTr="0099745D">
        <w:tc>
          <w:tcPr>
            <w:tcW w:w="7577"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Наличие в учреждении адреса электронной почты (да, нет)</w:t>
            </w:r>
          </w:p>
        </w:tc>
        <w:tc>
          <w:tcPr>
            <w:tcW w:w="1994"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Да</w:t>
            </w:r>
          </w:p>
        </w:tc>
      </w:tr>
    </w:tbl>
    <w:p w:rsidR="00AE4EA2" w:rsidRPr="009E1330" w:rsidRDefault="00AE4EA2" w:rsidP="0014497B">
      <w:pPr>
        <w:jc w:val="both"/>
      </w:pPr>
      <w:r w:rsidRPr="009E1330">
        <w:t>Материально-технич</w:t>
      </w:r>
      <w:r w:rsidR="00067533" w:rsidRPr="009E1330">
        <w:t>еская база школы включает 6</w:t>
      </w:r>
      <w:r w:rsidRPr="009E1330">
        <w:t xml:space="preserve"> кабинетов, кабинет информатики с выходом в Интернет, спортивный зал, библиотеку.  </w:t>
      </w:r>
    </w:p>
    <w:p w:rsidR="00AE4EA2" w:rsidRPr="009E1330" w:rsidRDefault="00AE4EA2" w:rsidP="0014497B">
      <w:pPr>
        <w:jc w:val="both"/>
      </w:pPr>
      <w:r w:rsidRPr="009E1330">
        <w:t>Информационно-техническое обеспечение</w:t>
      </w:r>
    </w:p>
    <w:p w:rsidR="00AE4EA2" w:rsidRPr="009E1330" w:rsidRDefault="00AE4EA2" w:rsidP="0014497B">
      <w:pPr>
        <w:jc w:val="both"/>
      </w:pPr>
      <w:r w:rsidRPr="009E1330">
        <w:lastRenderedPageBreak/>
        <w:t>Одной из важнейших задач ресурсного обеспечения школы является пополнение информационн</w:t>
      </w:r>
      <w:proofErr w:type="gramStart"/>
      <w:r w:rsidRPr="009E1330">
        <w:t>о-</w:t>
      </w:r>
      <w:proofErr w:type="gramEnd"/>
      <w:r w:rsidRPr="009E1330">
        <w:t xml:space="preserve"> технической базы, дающей возможность учащимся поль</w:t>
      </w:r>
      <w:r w:rsidR="00067533" w:rsidRPr="009E1330">
        <w:t>зоваться компьютерами. В школе 10</w:t>
      </w:r>
      <w:r w:rsidRPr="009E1330">
        <w:t xml:space="preserve"> компьютеров, на один компьютер приходится </w:t>
      </w:r>
      <w:r w:rsidR="00067533" w:rsidRPr="009E1330">
        <w:t>2 учащихся, что составляет  1</w:t>
      </w:r>
      <w:r w:rsidRPr="009E1330">
        <w:t>0%.</w:t>
      </w:r>
    </w:p>
    <w:p w:rsidR="00AE4EA2" w:rsidRPr="009E1330" w:rsidRDefault="00AE4EA2" w:rsidP="0014497B">
      <w:pPr>
        <w:jc w:val="both"/>
      </w:pPr>
      <w:r w:rsidRPr="009E1330">
        <w:t>Библиотечный фонд школы</w:t>
      </w:r>
    </w:p>
    <w:p w:rsidR="009E1330" w:rsidRPr="009E1330" w:rsidRDefault="009E1330" w:rsidP="009E1330">
      <w:pPr>
        <w:shd w:val="clear" w:color="auto" w:fill="FFFFFF" w:themeFill="background1"/>
      </w:pPr>
      <w:r w:rsidRPr="009E1330">
        <w:t xml:space="preserve">   Общий фонд библиотеки составляет 2131 экземпляра.  Учебная литература - 831 экз., справочная и художественная 1300 экз.  </w:t>
      </w:r>
    </w:p>
    <w:p w:rsidR="009E1330" w:rsidRPr="009E1330" w:rsidRDefault="009E1330" w:rsidP="009E1330">
      <w:pPr>
        <w:shd w:val="clear" w:color="auto" w:fill="FFFFFF" w:themeFill="background1"/>
      </w:pPr>
      <w:r w:rsidRPr="009E1330">
        <w:t xml:space="preserve">Объем учебных изданий, рекомендованных Министерством образования России для использования в образовательном процессе, составляет 100% учебной литературы.  </w:t>
      </w:r>
    </w:p>
    <w:p w:rsidR="009E1330" w:rsidRPr="009E1330" w:rsidRDefault="009E1330" w:rsidP="009E1330">
      <w:pPr>
        <w:shd w:val="clear" w:color="auto" w:fill="FFFFFF" w:themeFill="background1"/>
      </w:pPr>
      <w:r w:rsidRPr="009E1330">
        <w:t xml:space="preserve"> Периодические издания - нет  </w:t>
      </w:r>
    </w:p>
    <w:p w:rsidR="009E1330" w:rsidRPr="009E1330" w:rsidRDefault="009E1330" w:rsidP="009E1330">
      <w:pPr>
        <w:shd w:val="clear" w:color="auto" w:fill="FFFFFF" w:themeFill="background1"/>
      </w:pPr>
      <w:r w:rsidRPr="009E1330">
        <w:t xml:space="preserve">Фонд библиотеки формируется за счёт федерального и регионального бюджетов. </w:t>
      </w:r>
    </w:p>
    <w:p w:rsidR="009E1330" w:rsidRPr="009E1330" w:rsidRDefault="009E1330" w:rsidP="009E1330">
      <w:pPr>
        <w:shd w:val="clear" w:color="auto" w:fill="FFFFFF" w:themeFill="background1"/>
      </w:pPr>
      <w:r w:rsidRPr="009E1330">
        <w:t xml:space="preserve">Фонд библиотеки соответствует требованиям ФГОС, учебники библиотеки входят в федеральный перечень, утверждённый </w:t>
      </w:r>
      <w:proofErr w:type="spellStart"/>
      <w:r w:rsidRPr="009E1330">
        <w:t>Минобрнауки</w:t>
      </w:r>
      <w:proofErr w:type="spellEnd"/>
      <w:r w:rsidRPr="009E1330">
        <w:t xml:space="preserve"> от 31.03.2014г. № 253. </w:t>
      </w:r>
    </w:p>
    <w:p w:rsidR="009E1330" w:rsidRPr="009E1330" w:rsidRDefault="009E1330" w:rsidP="009E1330">
      <w:pPr>
        <w:shd w:val="clear" w:color="auto" w:fill="FFFFFF" w:themeFill="background1"/>
      </w:pPr>
      <w:r w:rsidRPr="009E1330">
        <w:t xml:space="preserve">На одного обучающегося приходится 43,7 экз. учебников и учебных пособий.  </w:t>
      </w:r>
    </w:p>
    <w:p w:rsidR="009E1330" w:rsidRPr="009E1330" w:rsidRDefault="009E1330" w:rsidP="009E1330">
      <w:pPr>
        <w:shd w:val="clear" w:color="auto" w:fill="FFFFFF" w:themeFill="background1"/>
      </w:pPr>
      <w:r w:rsidRPr="009E1330">
        <w:t xml:space="preserve">В библиотеке имеется компьютер, Интернет.  </w:t>
      </w:r>
    </w:p>
    <w:p w:rsidR="00AE4EA2" w:rsidRPr="009E1330" w:rsidRDefault="004B382E" w:rsidP="004B382E">
      <w:pPr>
        <w:jc w:val="center"/>
      </w:pPr>
      <w:r w:rsidRPr="009E1330">
        <w:t>11.</w:t>
      </w:r>
      <w:r w:rsidR="00AE4EA2" w:rsidRPr="009E1330">
        <w:t>Степень оснащённости кабинетов учебно-наглядным оборудованием</w:t>
      </w:r>
    </w:p>
    <w:p w:rsidR="00AE4EA2" w:rsidRPr="009E1330" w:rsidRDefault="00AE4EA2" w:rsidP="0014497B">
      <w:pPr>
        <w:jc w:val="both"/>
      </w:pPr>
      <w:r w:rsidRPr="009E1330">
        <w:t xml:space="preserve">(в соответствии с федеральным компонентом государственного образовательного стандарта (утвержден приказом  Министерства образования РФ от 05.03.2004 г. № 1089), письмом Министерства образования и науки РФ от 01.04. </w:t>
      </w:r>
      <w:smartTag w:uri="urn:schemas-microsoft-com:office:smarttags" w:element="metricconverter">
        <w:smartTagPr>
          <w:attr w:name="ProductID" w:val="2005 г"/>
        </w:smartTagPr>
        <w:r w:rsidRPr="009E1330">
          <w:t>2005 г</w:t>
        </w:r>
      </w:smartTag>
      <w:r w:rsidRPr="009E1330">
        <w:t xml:space="preserve">. № 03-417 «О перечне учебного и компьютерного оборудования для оснащения общеобразовательных учреждений») </w:t>
      </w:r>
    </w:p>
    <w:p w:rsidR="00AE4EA2" w:rsidRPr="009E1330" w:rsidRDefault="00AE4EA2" w:rsidP="0014497B">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843"/>
        <w:gridCol w:w="1842"/>
        <w:gridCol w:w="2268"/>
      </w:tblGrid>
      <w:tr w:rsidR="009E1330" w:rsidRPr="009E1330" w:rsidTr="0099745D">
        <w:trPr>
          <w:trHeight w:val="195"/>
        </w:trPr>
        <w:tc>
          <w:tcPr>
            <w:tcW w:w="2235" w:type="dxa"/>
            <w:vMerge w:val="restart"/>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Наименование кабинета</w:t>
            </w:r>
          </w:p>
        </w:tc>
        <w:tc>
          <w:tcPr>
            <w:tcW w:w="1559" w:type="dxa"/>
            <w:vMerge w:val="restart"/>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Количество</w:t>
            </w:r>
          </w:p>
          <w:p w:rsidR="00AE4EA2" w:rsidRPr="009E1330" w:rsidRDefault="00AE4EA2" w:rsidP="0014497B">
            <w:pPr>
              <w:jc w:val="both"/>
            </w:pPr>
            <w:r w:rsidRPr="009E1330">
              <w:t>всего</w:t>
            </w:r>
          </w:p>
        </w:tc>
        <w:tc>
          <w:tcPr>
            <w:tcW w:w="5953" w:type="dxa"/>
            <w:gridSpan w:val="3"/>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Состояние </w:t>
            </w:r>
          </w:p>
        </w:tc>
      </w:tr>
      <w:tr w:rsidR="009E1330" w:rsidRPr="009E1330" w:rsidTr="0099745D">
        <w:trPr>
          <w:trHeight w:val="345"/>
        </w:trPr>
        <w:tc>
          <w:tcPr>
            <w:tcW w:w="2235" w:type="dxa"/>
            <w:vMerge/>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p>
        </w:tc>
        <w:tc>
          <w:tcPr>
            <w:tcW w:w="1559" w:type="dxa"/>
            <w:vMerge/>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Оптимальное</w:t>
            </w:r>
          </w:p>
          <w:p w:rsidR="00AE4EA2" w:rsidRPr="009E1330" w:rsidRDefault="00AE4EA2" w:rsidP="0014497B">
            <w:pPr>
              <w:jc w:val="both"/>
            </w:pPr>
            <w:r w:rsidRPr="009E1330">
              <w:t>(100%-80%)</w:t>
            </w:r>
          </w:p>
          <w:p w:rsidR="00AE4EA2" w:rsidRPr="009E1330" w:rsidRDefault="00AE4EA2" w:rsidP="0014497B">
            <w:pPr>
              <w:jc w:val="both"/>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Допустимое</w:t>
            </w:r>
          </w:p>
          <w:p w:rsidR="00AE4EA2" w:rsidRPr="009E1330" w:rsidRDefault="00AE4EA2" w:rsidP="0014497B">
            <w:pPr>
              <w:jc w:val="both"/>
            </w:pPr>
            <w:r w:rsidRPr="009E1330">
              <w:t>(80% - 50%)</w:t>
            </w: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Недопустимое</w:t>
            </w:r>
          </w:p>
          <w:p w:rsidR="00AE4EA2" w:rsidRPr="009E1330" w:rsidRDefault="00AE4EA2" w:rsidP="0014497B">
            <w:pPr>
              <w:jc w:val="both"/>
            </w:pPr>
            <w:r w:rsidRPr="009E1330">
              <w:t>(50% и менее)</w:t>
            </w:r>
          </w:p>
        </w:tc>
      </w:tr>
      <w:tr w:rsidR="009E1330" w:rsidRPr="009E1330" w:rsidTr="0099745D">
        <w:tc>
          <w:tcPr>
            <w:tcW w:w="223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Кабинет начальной школы</w:t>
            </w:r>
          </w:p>
        </w:tc>
        <w:tc>
          <w:tcPr>
            <w:tcW w:w="1559" w:type="dxa"/>
            <w:tcBorders>
              <w:top w:val="single" w:sz="4" w:space="0" w:color="auto"/>
              <w:left w:val="single" w:sz="4" w:space="0" w:color="auto"/>
              <w:bottom w:val="single" w:sz="4" w:space="0" w:color="auto"/>
              <w:right w:val="single" w:sz="4" w:space="0" w:color="auto"/>
            </w:tcBorders>
          </w:tcPr>
          <w:p w:rsidR="00AE4EA2" w:rsidRPr="009E1330" w:rsidRDefault="009B2071" w:rsidP="00C133D3">
            <w:pPr>
              <w:jc w:val="center"/>
            </w:pPr>
            <w:r w:rsidRPr="009E1330">
              <w:t>1</w:t>
            </w: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75</w:t>
            </w: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r w:rsidR="009E1330" w:rsidRPr="009E1330" w:rsidTr="0099745D">
        <w:tc>
          <w:tcPr>
            <w:tcW w:w="223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Кабинет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1</w:t>
            </w: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50</w:t>
            </w:r>
          </w:p>
        </w:tc>
      </w:tr>
      <w:tr w:rsidR="009E1330" w:rsidRPr="009E1330" w:rsidTr="0099745D">
        <w:tc>
          <w:tcPr>
            <w:tcW w:w="2235" w:type="dxa"/>
            <w:tcBorders>
              <w:top w:val="single" w:sz="4" w:space="0" w:color="auto"/>
              <w:left w:val="single" w:sz="4" w:space="0" w:color="auto"/>
              <w:bottom w:val="single" w:sz="4" w:space="0" w:color="auto"/>
              <w:right w:val="single" w:sz="4" w:space="0" w:color="auto"/>
            </w:tcBorders>
          </w:tcPr>
          <w:p w:rsidR="00AE4EA2" w:rsidRPr="009E1330" w:rsidRDefault="00AE4EA2" w:rsidP="00EF68F9">
            <w:pPr>
              <w:jc w:val="both"/>
            </w:pPr>
            <w:r w:rsidRPr="009E1330">
              <w:t xml:space="preserve">Кабинет </w:t>
            </w:r>
            <w:proofErr w:type="gramStart"/>
            <w:r w:rsidR="00EF68F9" w:rsidRPr="009E1330">
              <w:t>изо</w:t>
            </w:r>
            <w:proofErr w:type="gramEnd"/>
            <w:r w:rsidR="00EF68F9" w:rsidRPr="009E1330">
              <w:t xml:space="preserve"> </w:t>
            </w:r>
          </w:p>
        </w:tc>
        <w:tc>
          <w:tcPr>
            <w:tcW w:w="1559"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1</w:t>
            </w: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50</w:t>
            </w:r>
          </w:p>
        </w:tc>
      </w:tr>
      <w:tr w:rsidR="009E1330" w:rsidRPr="009E1330" w:rsidTr="0099745D">
        <w:tc>
          <w:tcPr>
            <w:tcW w:w="223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Кабинет математики</w:t>
            </w:r>
          </w:p>
        </w:tc>
        <w:tc>
          <w:tcPr>
            <w:tcW w:w="1559"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1</w:t>
            </w: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75</w:t>
            </w: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r w:rsidR="009E1330" w:rsidRPr="009E1330" w:rsidTr="0099745D">
        <w:tc>
          <w:tcPr>
            <w:tcW w:w="223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 xml:space="preserve">Кабинет информатики </w:t>
            </w:r>
          </w:p>
        </w:tc>
        <w:tc>
          <w:tcPr>
            <w:tcW w:w="1559"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1</w:t>
            </w: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75</w:t>
            </w: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r w:rsidR="009E1330" w:rsidRPr="009E1330" w:rsidTr="0099745D">
        <w:tc>
          <w:tcPr>
            <w:tcW w:w="2235" w:type="dxa"/>
            <w:tcBorders>
              <w:top w:val="single" w:sz="4" w:space="0" w:color="auto"/>
              <w:left w:val="single" w:sz="4" w:space="0" w:color="auto"/>
              <w:bottom w:val="single" w:sz="4" w:space="0" w:color="auto"/>
              <w:right w:val="single" w:sz="4" w:space="0" w:color="auto"/>
            </w:tcBorders>
          </w:tcPr>
          <w:p w:rsidR="00AE4EA2" w:rsidRPr="009E1330" w:rsidRDefault="00AE4EA2" w:rsidP="0014497B">
            <w:pPr>
              <w:jc w:val="both"/>
            </w:pPr>
            <w:r w:rsidRPr="009E1330">
              <w:t>Кабинет истории и обществознания</w:t>
            </w:r>
          </w:p>
        </w:tc>
        <w:tc>
          <w:tcPr>
            <w:tcW w:w="1559"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1</w:t>
            </w:r>
          </w:p>
        </w:tc>
        <w:tc>
          <w:tcPr>
            <w:tcW w:w="1843"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r w:rsidRPr="009E1330">
              <w:t>75</w:t>
            </w:r>
          </w:p>
        </w:tc>
        <w:tc>
          <w:tcPr>
            <w:tcW w:w="2268" w:type="dxa"/>
            <w:tcBorders>
              <w:top w:val="single" w:sz="4" w:space="0" w:color="auto"/>
              <w:left w:val="single" w:sz="4" w:space="0" w:color="auto"/>
              <w:bottom w:val="single" w:sz="4" w:space="0" w:color="auto"/>
              <w:right w:val="single" w:sz="4" w:space="0" w:color="auto"/>
            </w:tcBorders>
          </w:tcPr>
          <w:p w:rsidR="00AE4EA2" w:rsidRPr="009E1330" w:rsidRDefault="00AE4EA2" w:rsidP="00C133D3">
            <w:pPr>
              <w:jc w:val="center"/>
            </w:pPr>
          </w:p>
        </w:tc>
      </w:tr>
    </w:tbl>
    <w:p w:rsidR="004B382E" w:rsidRPr="009E1330" w:rsidRDefault="004B382E" w:rsidP="00067533">
      <w:pPr>
        <w:jc w:val="center"/>
      </w:pPr>
      <w:r w:rsidRPr="009E1330">
        <w:t xml:space="preserve">12.Задачи МБОУ </w:t>
      </w:r>
      <w:r w:rsidR="00067533" w:rsidRPr="009E1330">
        <w:t xml:space="preserve">«ООШ с. </w:t>
      </w:r>
      <w:proofErr w:type="spellStart"/>
      <w:r w:rsidR="00067533" w:rsidRPr="009E1330">
        <w:t>Холманка</w:t>
      </w:r>
      <w:proofErr w:type="spellEnd"/>
      <w:r w:rsidR="00067533" w:rsidRPr="009E1330">
        <w:t xml:space="preserve"> </w:t>
      </w:r>
      <w:proofErr w:type="spellStart"/>
      <w:r w:rsidR="00067533" w:rsidRPr="009E1330">
        <w:t>Перелюбского</w:t>
      </w:r>
      <w:proofErr w:type="spellEnd"/>
      <w:r w:rsidR="00067533" w:rsidRPr="009E1330">
        <w:t xml:space="preserve"> муниципального района Саратовской области» </w:t>
      </w:r>
      <w:r w:rsidRPr="009E1330">
        <w:t>на 2018-2019 учебный год</w:t>
      </w:r>
    </w:p>
    <w:p w:rsidR="004B382E" w:rsidRPr="009E1330" w:rsidRDefault="004B382E" w:rsidP="004B382E">
      <w:pPr>
        <w:tabs>
          <w:tab w:val="num" w:pos="816"/>
        </w:tabs>
        <w:ind w:left="816" w:hanging="360"/>
        <w:jc w:val="both"/>
      </w:pPr>
      <w:r w:rsidRPr="009E1330">
        <w:t>1. Создание комфортных условий успешного обучения каждого ученика:</w:t>
      </w:r>
    </w:p>
    <w:p w:rsidR="004B382E" w:rsidRPr="009E1330" w:rsidRDefault="004B382E" w:rsidP="004B382E">
      <w:pPr>
        <w:tabs>
          <w:tab w:val="num" w:pos="1440"/>
        </w:tabs>
        <w:jc w:val="both"/>
      </w:pPr>
      <w:r w:rsidRPr="009E1330">
        <w:rPr>
          <w:rFonts w:eastAsia="Symbol"/>
        </w:rPr>
        <w:t xml:space="preserve">* </w:t>
      </w:r>
      <w:r w:rsidRPr="009E1330">
        <w:t>Формирование у учащихся школы устойчивых познавательных интересов;</w:t>
      </w:r>
    </w:p>
    <w:p w:rsidR="004B382E" w:rsidRPr="009E1330" w:rsidRDefault="004B382E" w:rsidP="004B382E">
      <w:pPr>
        <w:tabs>
          <w:tab w:val="num" w:pos="1440"/>
        </w:tabs>
        <w:jc w:val="both"/>
      </w:pPr>
      <w:r w:rsidRPr="009E1330">
        <w:rPr>
          <w:rFonts w:eastAsia="Symbol"/>
        </w:rPr>
        <w:t>*П</w:t>
      </w:r>
      <w:r w:rsidRPr="009E1330">
        <w:t>овышение качества обучения школьников за счет освоения технологий, обеспечивающих успешность самостоятельной работы каждого ученика;</w:t>
      </w:r>
    </w:p>
    <w:p w:rsidR="004B382E" w:rsidRPr="009E1330" w:rsidRDefault="004B382E" w:rsidP="004B382E">
      <w:pPr>
        <w:tabs>
          <w:tab w:val="num" w:pos="816"/>
        </w:tabs>
        <w:ind w:left="816" w:hanging="360"/>
        <w:jc w:val="both"/>
      </w:pPr>
      <w:r w:rsidRPr="009E1330">
        <w:t xml:space="preserve">2.  Внедрение принципов личностно ориентированного подхода в обучении:  </w:t>
      </w:r>
    </w:p>
    <w:p w:rsidR="004B382E" w:rsidRPr="009E1330" w:rsidRDefault="004B382E" w:rsidP="004B382E">
      <w:pPr>
        <w:tabs>
          <w:tab w:val="num" w:pos="1440"/>
        </w:tabs>
        <w:jc w:val="both"/>
      </w:pPr>
      <w:r w:rsidRPr="009E1330">
        <w:rPr>
          <w:rFonts w:eastAsia="Symbol"/>
        </w:rPr>
        <w:t xml:space="preserve">* </w:t>
      </w:r>
      <w:r w:rsidRPr="009E1330">
        <w:t>Усиление мотивации педагогов на освоение инновационных педагогических технологий обучения и воспитания;</w:t>
      </w:r>
    </w:p>
    <w:p w:rsidR="004B382E" w:rsidRPr="009E1330" w:rsidRDefault="004B382E" w:rsidP="004B382E">
      <w:pPr>
        <w:tabs>
          <w:tab w:val="num" w:pos="1440"/>
        </w:tabs>
        <w:jc w:val="both"/>
      </w:pPr>
      <w:r w:rsidRPr="009E1330">
        <w:rPr>
          <w:rFonts w:eastAsia="Symbol"/>
        </w:rPr>
        <w:t xml:space="preserve">* </w:t>
      </w:r>
      <w:r w:rsidRPr="009E1330">
        <w:t>Обеспечение оптимального уровня квалификации педагогических кадров, необходимого для успешного развития школы;</w:t>
      </w:r>
    </w:p>
    <w:p w:rsidR="004B382E" w:rsidRPr="009E1330" w:rsidRDefault="004B382E" w:rsidP="004B382E">
      <w:pPr>
        <w:tabs>
          <w:tab w:val="num" w:pos="1440"/>
        </w:tabs>
        <w:jc w:val="both"/>
      </w:pPr>
      <w:r w:rsidRPr="009E1330">
        <w:rPr>
          <w:rFonts w:eastAsia="Symbol"/>
        </w:rPr>
        <w:t xml:space="preserve">* </w:t>
      </w:r>
      <w:r w:rsidRPr="009E1330">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AE4EA2" w:rsidRPr="009E1330" w:rsidRDefault="00AE4EA2" w:rsidP="004B382E">
      <w:pPr>
        <w:jc w:val="center"/>
      </w:pPr>
      <w:r w:rsidRPr="009E1330">
        <w:lastRenderedPageBreak/>
        <w:t>Контактная информация.</w:t>
      </w:r>
    </w:p>
    <w:p w:rsidR="00AE4EA2" w:rsidRPr="009E1330" w:rsidRDefault="00067533" w:rsidP="0014497B">
      <w:pPr>
        <w:ind w:left="720"/>
        <w:jc w:val="both"/>
      </w:pPr>
      <w:r w:rsidRPr="009E1330">
        <w:t>413756,</w:t>
      </w:r>
      <w:r w:rsidR="00AE4EA2" w:rsidRPr="009E1330">
        <w:t xml:space="preserve"> Саратовская область</w:t>
      </w:r>
    </w:p>
    <w:p w:rsidR="00AE4EA2" w:rsidRPr="009E1330" w:rsidRDefault="00AE4EA2" w:rsidP="0014497B">
      <w:pPr>
        <w:ind w:left="720"/>
        <w:jc w:val="both"/>
      </w:pPr>
      <w:proofErr w:type="spellStart"/>
      <w:r w:rsidRPr="009E1330">
        <w:t>П</w:t>
      </w:r>
      <w:r w:rsidR="00067533" w:rsidRPr="009E1330">
        <w:t>ерелюбский</w:t>
      </w:r>
      <w:proofErr w:type="spellEnd"/>
      <w:r w:rsidRPr="009E1330">
        <w:t xml:space="preserve">  район</w:t>
      </w:r>
    </w:p>
    <w:p w:rsidR="00C133D3" w:rsidRPr="009E1330" w:rsidRDefault="00C133D3" w:rsidP="0014497B">
      <w:pPr>
        <w:ind w:left="720"/>
        <w:jc w:val="both"/>
      </w:pPr>
      <w:r w:rsidRPr="009E1330">
        <w:t>с.</w:t>
      </w:r>
      <w:r w:rsidR="00067533" w:rsidRPr="009E1330">
        <w:t xml:space="preserve"> </w:t>
      </w:r>
      <w:proofErr w:type="spellStart"/>
      <w:r w:rsidR="00067533" w:rsidRPr="009E1330">
        <w:t>Холманка</w:t>
      </w:r>
      <w:proofErr w:type="spellEnd"/>
      <w:r w:rsidRPr="009E1330">
        <w:t>, ул.</w:t>
      </w:r>
      <w:r w:rsidR="00067533" w:rsidRPr="009E1330">
        <w:t xml:space="preserve"> Школьная, д.</w:t>
      </w:r>
      <w:r w:rsidRPr="009E1330">
        <w:t>5</w:t>
      </w:r>
    </w:p>
    <w:p w:rsidR="00AE4EA2" w:rsidRPr="009E1330" w:rsidRDefault="00AE4EA2" w:rsidP="00067533">
      <w:pPr>
        <w:ind w:left="720"/>
      </w:pPr>
      <w:r w:rsidRPr="009E1330">
        <w:t xml:space="preserve">МБОУ </w:t>
      </w:r>
      <w:r w:rsidR="00067533" w:rsidRPr="009E1330">
        <w:t xml:space="preserve">«ООШ с. </w:t>
      </w:r>
      <w:proofErr w:type="spellStart"/>
      <w:r w:rsidR="00067533" w:rsidRPr="009E1330">
        <w:t>Холманка</w:t>
      </w:r>
      <w:proofErr w:type="spellEnd"/>
      <w:r w:rsidR="00067533" w:rsidRPr="009E1330">
        <w:t xml:space="preserve"> </w:t>
      </w:r>
      <w:proofErr w:type="spellStart"/>
      <w:r w:rsidR="00067533" w:rsidRPr="009E1330">
        <w:t>Перелюбского</w:t>
      </w:r>
      <w:proofErr w:type="spellEnd"/>
      <w:r w:rsidR="00067533" w:rsidRPr="009E1330">
        <w:t xml:space="preserve"> муниципального района Саратовской области»</w:t>
      </w:r>
    </w:p>
    <w:p w:rsidR="00AE4EA2" w:rsidRPr="009E1330" w:rsidRDefault="00067533" w:rsidP="0014497B">
      <w:pPr>
        <w:ind w:left="720"/>
        <w:jc w:val="both"/>
        <w:rPr>
          <w:lang w:val="en-US"/>
        </w:rPr>
      </w:pPr>
      <w:r w:rsidRPr="009E1330">
        <w:t>Тел</w:t>
      </w:r>
      <w:r w:rsidRPr="009E1330">
        <w:rPr>
          <w:lang w:val="en-US"/>
        </w:rPr>
        <w:t>. 8-845-75-33</w:t>
      </w:r>
      <w:r w:rsidR="00AE4EA2" w:rsidRPr="009E1330">
        <w:rPr>
          <w:lang w:val="en-US"/>
        </w:rPr>
        <w:t>-</w:t>
      </w:r>
      <w:r w:rsidRPr="009E1330">
        <w:rPr>
          <w:lang w:val="en-US"/>
        </w:rPr>
        <w:t>1</w:t>
      </w:r>
      <w:r w:rsidR="00AE4EA2" w:rsidRPr="009E1330">
        <w:rPr>
          <w:lang w:val="en-US"/>
        </w:rPr>
        <w:t>-</w:t>
      </w:r>
      <w:r w:rsidRPr="009E1330">
        <w:rPr>
          <w:lang w:val="en-US"/>
        </w:rPr>
        <w:t>11</w:t>
      </w:r>
    </w:p>
    <w:p w:rsidR="00AE4EA2" w:rsidRPr="009E1330" w:rsidRDefault="00AE4EA2" w:rsidP="0014497B">
      <w:pPr>
        <w:ind w:left="720"/>
        <w:jc w:val="both"/>
        <w:rPr>
          <w:lang w:val="de-DE"/>
        </w:rPr>
      </w:pPr>
      <w:proofErr w:type="spellStart"/>
      <w:r w:rsidRPr="009E1330">
        <w:rPr>
          <w:lang w:val="de-DE"/>
        </w:rPr>
        <w:t>E-mail</w:t>
      </w:r>
      <w:proofErr w:type="spellEnd"/>
      <w:r w:rsidRPr="009E1330">
        <w:rPr>
          <w:lang w:val="de-DE"/>
        </w:rPr>
        <w:t xml:space="preserve">: </w:t>
      </w:r>
      <w:hyperlink r:id="rId7" w:history="1">
        <w:r w:rsidR="00067533" w:rsidRPr="009E1330">
          <w:rPr>
            <w:rStyle w:val="af"/>
            <w:color w:val="auto"/>
            <w:lang w:val="en-US"/>
          </w:rPr>
          <w:t>solok-galina@yandex.ru</w:t>
        </w:r>
      </w:hyperlink>
    </w:p>
    <w:p w:rsidR="00AE4EA2" w:rsidRPr="009E1330" w:rsidRDefault="00AE4EA2" w:rsidP="0014497B">
      <w:pPr>
        <w:pBdr>
          <w:bottom w:val="single" w:sz="12" w:space="0" w:color="auto"/>
        </w:pBdr>
        <w:ind w:right="-382"/>
        <w:jc w:val="both"/>
      </w:pPr>
      <w:r w:rsidRPr="009E1330">
        <w:t>Адрес сайта ОУ в сети Интернет</w:t>
      </w:r>
    </w:p>
    <w:p w:rsidR="00AE4EA2" w:rsidRPr="009E1330" w:rsidRDefault="009E1330" w:rsidP="0014497B">
      <w:pPr>
        <w:pBdr>
          <w:bottom w:val="single" w:sz="12" w:space="0" w:color="auto"/>
        </w:pBdr>
        <w:ind w:right="-382"/>
        <w:jc w:val="both"/>
      </w:pPr>
      <w:hyperlink r:id="rId8" w:history="1">
        <w:r w:rsidR="00067533" w:rsidRPr="009E1330">
          <w:rPr>
            <w:rStyle w:val="af"/>
            <w:color w:val="auto"/>
          </w:rPr>
          <w:t>http://</w:t>
        </w:r>
        <w:r w:rsidR="00067533" w:rsidRPr="009E1330">
          <w:rPr>
            <w:rStyle w:val="af"/>
            <w:color w:val="auto"/>
            <w:lang w:val="en-US"/>
          </w:rPr>
          <w:t>holmanka68.okis.ru</w:t>
        </w:r>
      </w:hyperlink>
    </w:p>
    <w:p w:rsidR="00AE4EA2" w:rsidRPr="009E1330" w:rsidRDefault="00AE4EA2" w:rsidP="0014497B">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E1330" w:rsidRPr="009E1330" w:rsidTr="0099745D">
        <w:tc>
          <w:tcPr>
            <w:tcW w:w="4785" w:type="dxa"/>
          </w:tcPr>
          <w:p w:rsidR="00AE4EA2" w:rsidRPr="009E1330" w:rsidRDefault="00AE4EA2" w:rsidP="0014497B">
            <w:pPr>
              <w:jc w:val="both"/>
            </w:pPr>
            <w:r w:rsidRPr="009E1330">
              <w:t xml:space="preserve">Директор школы  </w:t>
            </w:r>
          </w:p>
        </w:tc>
        <w:tc>
          <w:tcPr>
            <w:tcW w:w="4786" w:type="dxa"/>
          </w:tcPr>
          <w:p w:rsidR="00AE4EA2" w:rsidRPr="009E1330" w:rsidRDefault="00067533" w:rsidP="0014497B">
            <w:pPr>
              <w:jc w:val="both"/>
            </w:pPr>
            <w:proofErr w:type="spellStart"/>
            <w:r w:rsidRPr="009E1330">
              <w:t>Тюлюгенева</w:t>
            </w:r>
            <w:proofErr w:type="spellEnd"/>
            <w:r w:rsidRPr="009E1330">
              <w:t xml:space="preserve"> Гульнара </w:t>
            </w:r>
            <w:proofErr w:type="spellStart"/>
            <w:r w:rsidRPr="009E1330">
              <w:t>Ербулатовна</w:t>
            </w:r>
            <w:proofErr w:type="spellEnd"/>
          </w:p>
        </w:tc>
      </w:tr>
      <w:tr w:rsidR="009E1330" w:rsidRPr="009E1330" w:rsidTr="0099745D">
        <w:tc>
          <w:tcPr>
            <w:tcW w:w="4785" w:type="dxa"/>
          </w:tcPr>
          <w:p w:rsidR="00AE4EA2" w:rsidRPr="009E1330" w:rsidRDefault="00AE4EA2" w:rsidP="0014497B">
            <w:pPr>
              <w:jc w:val="both"/>
            </w:pPr>
            <w:r w:rsidRPr="009E1330">
              <w:t xml:space="preserve">Зам. директора по УВР       </w:t>
            </w:r>
          </w:p>
        </w:tc>
        <w:tc>
          <w:tcPr>
            <w:tcW w:w="4786" w:type="dxa"/>
          </w:tcPr>
          <w:p w:rsidR="00AE4EA2" w:rsidRPr="009E1330" w:rsidRDefault="00067533" w:rsidP="0014497B">
            <w:pPr>
              <w:jc w:val="both"/>
            </w:pPr>
            <w:proofErr w:type="spellStart"/>
            <w:r w:rsidRPr="009E1330">
              <w:t>Бровкова</w:t>
            </w:r>
            <w:proofErr w:type="spellEnd"/>
            <w:r w:rsidRPr="009E1330">
              <w:t xml:space="preserve"> Татьяна Владимировна</w:t>
            </w:r>
          </w:p>
        </w:tc>
      </w:tr>
      <w:tr w:rsidR="00AE4EA2" w:rsidRPr="009E1330" w:rsidTr="0099745D">
        <w:tc>
          <w:tcPr>
            <w:tcW w:w="4785" w:type="dxa"/>
          </w:tcPr>
          <w:p w:rsidR="00AE4EA2" w:rsidRPr="009E1330" w:rsidRDefault="00AE4EA2" w:rsidP="0014497B">
            <w:pPr>
              <w:jc w:val="both"/>
            </w:pPr>
            <w:r w:rsidRPr="009E1330">
              <w:t xml:space="preserve">Председатель УС               </w:t>
            </w:r>
          </w:p>
        </w:tc>
        <w:tc>
          <w:tcPr>
            <w:tcW w:w="4786" w:type="dxa"/>
          </w:tcPr>
          <w:p w:rsidR="00AE4EA2" w:rsidRPr="009E1330" w:rsidRDefault="00067533" w:rsidP="0014497B">
            <w:pPr>
              <w:jc w:val="both"/>
            </w:pPr>
            <w:proofErr w:type="spellStart"/>
            <w:r w:rsidRPr="009E1330">
              <w:t>Чубарь</w:t>
            </w:r>
            <w:proofErr w:type="spellEnd"/>
            <w:r w:rsidRPr="009E1330">
              <w:t xml:space="preserve"> Алла Петровна</w:t>
            </w:r>
          </w:p>
        </w:tc>
      </w:tr>
    </w:tbl>
    <w:p w:rsidR="00AE4EA2" w:rsidRPr="009E1330" w:rsidRDefault="00AE4EA2" w:rsidP="0014497B">
      <w:pPr>
        <w:jc w:val="both"/>
      </w:pPr>
    </w:p>
    <w:p w:rsidR="00A86A4B" w:rsidRPr="0099745D" w:rsidRDefault="00A86A4B" w:rsidP="0014497B">
      <w:pPr>
        <w:jc w:val="both"/>
      </w:pPr>
    </w:p>
    <w:sectPr w:rsidR="00A86A4B" w:rsidRPr="0099745D" w:rsidSect="0099745D">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6">
    <w:nsid w:val="029822AB"/>
    <w:multiLevelType w:val="hybridMultilevel"/>
    <w:tmpl w:val="368054F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D507983"/>
    <w:multiLevelType w:val="singleLevel"/>
    <w:tmpl w:val="BF02312A"/>
    <w:lvl w:ilvl="0">
      <w:start w:val="1"/>
      <w:numFmt w:val="decimal"/>
      <w:lvlText w:val="1.%1. "/>
      <w:legacy w:legacy="1" w:legacySpace="0" w:legacyIndent="283"/>
      <w:lvlJc w:val="left"/>
      <w:pPr>
        <w:ind w:left="283" w:hanging="283"/>
      </w:pPr>
      <w:rPr>
        <w:rFonts w:ascii="Times New Roman" w:hAnsi="Times New Roman" w:hint="default"/>
        <w:b/>
        <w:i w:val="0"/>
        <w:sz w:val="28"/>
        <w:szCs w:val="28"/>
        <w:u w:val="none"/>
      </w:rPr>
    </w:lvl>
  </w:abstractNum>
  <w:abstractNum w:abstractNumId="8">
    <w:nsid w:val="13265A0A"/>
    <w:multiLevelType w:val="hybridMultilevel"/>
    <w:tmpl w:val="4EE650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76B2854"/>
    <w:multiLevelType w:val="hybridMultilevel"/>
    <w:tmpl w:val="18B8C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1C2DC6"/>
    <w:multiLevelType w:val="hybridMultilevel"/>
    <w:tmpl w:val="081EE328"/>
    <w:lvl w:ilvl="0" w:tplc="99A24366">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A17751"/>
    <w:multiLevelType w:val="hybridMultilevel"/>
    <w:tmpl w:val="3CB42068"/>
    <w:lvl w:ilvl="0" w:tplc="F654A292">
      <w:start w:val="1"/>
      <w:numFmt w:val="decimal"/>
      <w:lvlText w:val="%1."/>
      <w:lvlJc w:val="left"/>
      <w:pPr>
        <w:ind w:left="720" w:hanging="360"/>
      </w:pPr>
      <w:rPr>
        <w:rFonts w:eastAsia="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143CF4"/>
    <w:multiLevelType w:val="hybridMultilevel"/>
    <w:tmpl w:val="641C1424"/>
    <w:lvl w:ilvl="0" w:tplc="51B06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1690B21"/>
    <w:multiLevelType w:val="hybridMultilevel"/>
    <w:tmpl w:val="D592E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8407CA4"/>
    <w:multiLevelType w:val="hybridMultilevel"/>
    <w:tmpl w:val="5ABAF8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489362D2"/>
    <w:multiLevelType w:val="hybridMultilevel"/>
    <w:tmpl w:val="7C985794"/>
    <w:lvl w:ilvl="0" w:tplc="45E02FF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E52797"/>
    <w:multiLevelType w:val="hybridMultilevel"/>
    <w:tmpl w:val="B010CCA2"/>
    <w:lvl w:ilvl="0" w:tplc="26EEDE66">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B702DA"/>
    <w:multiLevelType w:val="hybridMultilevel"/>
    <w:tmpl w:val="AFBA09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A21689A"/>
    <w:multiLevelType w:val="singleLevel"/>
    <w:tmpl w:val="BF02312A"/>
    <w:lvl w:ilvl="0">
      <w:start w:val="1"/>
      <w:numFmt w:val="decimal"/>
      <w:lvlText w:val="1.%1. "/>
      <w:legacy w:legacy="1" w:legacySpace="0" w:legacyIndent="283"/>
      <w:lvlJc w:val="left"/>
      <w:pPr>
        <w:ind w:left="283" w:hanging="283"/>
      </w:pPr>
      <w:rPr>
        <w:rFonts w:ascii="Times New Roman" w:hAnsi="Times New Roman" w:hint="default"/>
        <w:b/>
        <w:i w:val="0"/>
        <w:sz w:val="28"/>
        <w:szCs w:val="28"/>
        <w:u w:val="none"/>
      </w:rPr>
    </w:lvl>
  </w:abstractNum>
  <w:abstractNum w:abstractNumId="23">
    <w:nsid w:val="5C7665D9"/>
    <w:multiLevelType w:val="hybridMultilevel"/>
    <w:tmpl w:val="F1CA7B4A"/>
    <w:lvl w:ilvl="0" w:tplc="9E72216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7E4279"/>
    <w:multiLevelType w:val="hybridMultilevel"/>
    <w:tmpl w:val="D3202CA2"/>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26">
    <w:nsid w:val="70B64615"/>
    <w:multiLevelType w:val="hybridMultilevel"/>
    <w:tmpl w:val="0F2AF9E0"/>
    <w:lvl w:ilvl="0" w:tplc="B8284FAC">
      <w:start w:val="9"/>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7">
    <w:nsid w:val="76CF332D"/>
    <w:multiLevelType w:val="hybridMultilevel"/>
    <w:tmpl w:val="74FC5386"/>
    <w:lvl w:ilvl="0" w:tplc="04190001">
      <w:start w:val="1"/>
      <w:numFmt w:val="bullet"/>
      <w:lvlText w:val=""/>
      <w:lvlJc w:val="left"/>
      <w:pPr>
        <w:ind w:left="793" w:hanging="360"/>
      </w:pPr>
      <w:rPr>
        <w:rFonts w:ascii="Symbol" w:hAnsi="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hint="default"/>
      </w:rPr>
    </w:lvl>
    <w:lvl w:ilvl="3" w:tplc="04190001">
      <w:start w:val="1"/>
      <w:numFmt w:val="bullet"/>
      <w:lvlText w:val=""/>
      <w:lvlJc w:val="left"/>
      <w:pPr>
        <w:ind w:left="2953" w:hanging="360"/>
      </w:pPr>
      <w:rPr>
        <w:rFonts w:ascii="Symbol" w:hAnsi="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hint="default"/>
      </w:rPr>
    </w:lvl>
    <w:lvl w:ilvl="6" w:tplc="04190001">
      <w:start w:val="1"/>
      <w:numFmt w:val="bullet"/>
      <w:lvlText w:val=""/>
      <w:lvlJc w:val="left"/>
      <w:pPr>
        <w:ind w:left="5113" w:hanging="360"/>
      </w:pPr>
      <w:rPr>
        <w:rFonts w:ascii="Symbol" w:hAnsi="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hint="default"/>
      </w:rPr>
    </w:lvl>
  </w:abstractNum>
  <w:num w:numId="1">
    <w:abstractNumId w:val="23"/>
  </w:num>
  <w:num w:numId="2">
    <w:abstractNumId w:val="25"/>
  </w:num>
  <w:num w:numId="3">
    <w:abstractNumId w:val="17"/>
  </w:num>
  <w:num w:numId="4">
    <w:abstractNumId w:val="14"/>
  </w:num>
  <w:num w:numId="5">
    <w:abstractNumId w:val="13"/>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0"/>
    <w:lvlOverride w:ilvl="0">
      <w:lvl w:ilvl="0">
        <w:numFmt w:val="bullet"/>
        <w:lvlText w:val="•"/>
        <w:legacy w:legacy="1" w:legacySpace="0" w:legacyIndent="206"/>
        <w:lvlJc w:val="left"/>
        <w:rPr>
          <w:rFonts w:ascii="Times New Roman" w:hAnsi="Times New Roman" w:cs="Times New Roman" w:hint="default"/>
        </w:rPr>
      </w:lvl>
    </w:lvlOverride>
  </w:num>
  <w:num w:numId="12">
    <w:abstractNumId w:val="18"/>
  </w:num>
  <w:num w:numId="13">
    <w:abstractNumId w:val="21"/>
  </w:num>
  <w:num w:numId="14">
    <w:abstractNumId w:val="9"/>
  </w:num>
  <w:num w:numId="15">
    <w:abstractNumId w:val="19"/>
  </w:num>
  <w:num w:numId="16">
    <w:abstractNumId w:val="26"/>
  </w:num>
  <w:num w:numId="17">
    <w:abstractNumId w:val="7"/>
  </w:num>
  <w:num w:numId="18">
    <w:abstractNumId w:val="27"/>
  </w:num>
  <w:num w:numId="19">
    <w:abstractNumId w:val="11"/>
  </w:num>
  <w:num w:numId="20">
    <w:abstractNumId w:val="12"/>
  </w:num>
  <w:num w:numId="21">
    <w:abstractNumId w:val="20"/>
  </w:num>
  <w:num w:numId="22">
    <w:abstractNumId w:val="10"/>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E4EA2"/>
    <w:rsid w:val="00014803"/>
    <w:rsid w:val="000520CA"/>
    <w:rsid w:val="00062E95"/>
    <w:rsid w:val="00067533"/>
    <w:rsid w:val="0008512A"/>
    <w:rsid w:val="000B39B7"/>
    <w:rsid w:val="0012063F"/>
    <w:rsid w:val="00140209"/>
    <w:rsid w:val="0014497B"/>
    <w:rsid w:val="001D4290"/>
    <w:rsid w:val="001E45CF"/>
    <w:rsid w:val="001F60A6"/>
    <w:rsid w:val="0022588C"/>
    <w:rsid w:val="00275156"/>
    <w:rsid w:val="00285091"/>
    <w:rsid w:val="00291B3C"/>
    <w:rsid w:val="002D74C5"/>
    <w:rsid w:val="003A0026"/>
    <w:rsid w:val="003A0A0A"/>
    <w:rsid w:val="003C543A"/>
    <w:rsid w:val="003C7AF0"/>
    <w:rsid w:val="00401E97"/>
    <w:rsid w:val="00412203"/>
    <w:rsid w:val="00431288"/>
    <w:rsid w:val="00437088"/>
    <w:rsid w:val="00461329"/>
    <w:rsid w:val="004B382E"/>
    <w:rsid w:val="004C29FA"/>
    <w:rsid w:val="004D7910"/>
    <w:rsid w:val="00514190"/>
    <w:rsid w:val="005226C1"/>
    <w:rsid w:val="005244E9"/>
    <w:rsid w:val="00562F6D"/>
    <w:rsid w:val="00577F75"/>
    <w:rsid w:val="005E77C1"/>
    <w:rsid w:val="005F0D35"/>
    <w:rsid w:val="00605F09"/>
    <w:rsid w:val="006423DC"/>
    <w:rsid w:val="0066409B"/>
    <w:rsid w:val="00676DEF"/>
    <w:rsid w:val="00683326"/>
    <w:rsid w:val="006F1CE6"/>
    <w:rsid w:val="006F6F9F"/>
    <w:rsid w:val="00765A88"/>
    <w:rsid w:val="00773B61"/>
    <w:rsid w:val="007950E6"/>
    <w:rsid w:val="007A1CA6"/>
    <w:rsid w:val="007D4728"/>
    <w:rsid w:val="00843994"/>
    <w:rsid w:val="00844750"/>
    <w:rsid w:val="00882C91"/>
    <w:rsid w:val="008A2E06"/>
    <w:rsid w:val="008E445C"/>
    <w:rsid w:val="008F6FBC"/>
    <w:rsid w:val="00926D98"/>
    <w:rsid w:val="0092728A"/>
    <w:rsid w:val="009313AA"/>
    <w:rsid w:val="00933D33"/>
    <w:rsid w:val="009741A5"/>
    <w:rsid w:val="0099745D"/>
    <w:rsid w:val="009B2071"/>
    <w:rsid w:val="009E1330"/>
    <w:rsid w:val="00A1425B"/>
    <w:rsid w:val="00A86A4B"/>
    <w:rsid w:val="00AB67E8"/>
    <w:rsid w:val="00AE4EA2"/>
    <w:rsid w:val="00B14AEB"/>
    <w:rsid w:val="00B231D7"/>
    <w:rsid w:val="00B27773"/>
    <w:rsid w:val="00BB0507"/>
    <w:rsid w:val="00BB7559"/>
    <w:rsid w:val="00C133D3"/>
    <w:rsid w:val="00C56241"/>
    <w:rsid w:val="00CC5DCE"/>
    <w:rsid w:val="00CF4CB8"/>
    <w:rsid w:val="00D206C6"/>
    <w:rsid w:val="00D26038"/>
    <w:rsid w:val="00D54E78"/>
    <w:rsid w:val="00D55E3B"/>
    <w:rsid w:val="00D843F8"/>
    <w:rsid w:val="00D84E49"/>
    <w:rsid w:val="00D947F9"/>
    <w:rsid w:val="00DD227F"/>
    <w:rsid w:val="00E14A50"/>
    <w:rsid w:val="00E672AD"/>
    <w:rsid w:val="00E83F8D"/>
    <w:rsid w:val="00EA1EF5"/>
    <w:rsid w:val="00EF68F9"/>
    <w:rsid w:val="00FE3E91"/>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E4EA2"/>
    <w:pPr>
      <w:spacing w:before="100" w:beforeAutospacing="1" w:after="100" w:afterAutospacing="1"/>
      <w:outlineLvl w:val="0"/>
    </w:pPr>
    <w:rPr>
      <w:b/>
      <w:bCs/>
      <w:color w:val="000000"/>
      <w:kern w:val="36"/>
      <w:sz w:val="48"/>
      <w:szCs w:val="48"/>
    </w:rPr>
  </w:style>
  <w:style w:type="paragraph" w:styleId="2">
    <w:name w:val="heading 2"/>
    <w:basedOn w:val="a0"/>
    <w:next w:val="a0"/>
    <w:link w:val="20"/>
    <w:qFormat/>
    <w:rsid w:val="00AE4EA2"/>
    <w:pPr>
      <w:keepNext/>
      <w:ind w:left="-718" w:right="-559"/>
      <w:jc w:val="center"/>
      <w:outlineLvl w:val="1"/>
    </w:pPr>
    <w:rPr>
      <w:b/>
      <w:bCs/>
    </w:rPr>
  </w:style>
  <w:style w:type="paragraph" w:styleId="3">
    <w:name w:val="heading 3"/>
    <w:basedOn w:val="a0"/>
    <w:next w:val="a0"/>
    <w:link w:val="30"/>
    <w:qFormat/>
    <w:rsid w:val="00AE4EA2"/>
    <w:pPr>
      <w:keepNext/>
      <w:spacing w:before="240" w:after="60"/>
      <w:outlineLvl w:val="2"/>
    </w:pPr>
    <w:rPr>
      <w:rFonts w:ascii="Arial" w:hAnsi="Arial"/>
      <w:b/>
      <w:bCs/>
      <w:sz w:val="26"/>
      <w:szCs w:val="26"/>
    </w:rPr>
  </w:style>
  <w:style w:type="paragraph" w:styleId="4">
    <w:name w:val="heading 4"/>
    <w:basedOn w:val="a0"/>
    <w:next w:val="a0"/>
    <w:link w:val="40"/>
    <w:qFormat/>
    <w:rsid w:val="00AE4EA2"/>
    <w:pPr>
      <w:keepNext/>
      <w:jc w:val="center"/>
      <w:outlineLvl w:val="3"/>
    </w:pPr>
    <w:rPr>
      <w:b/>
      <w:bCs/>
    </w:rPr>
  </w:style>
  <w:style w:type="paragraph" w:styleId="5">
    <w:name w:val="heading 5"/>
    <w:basedOn w:val="a0"/>
    <w:next w:val="a0"/>
    <w:link w:val="50"/>
    <w:qFormat/>
    <w:rsid w:val="00AE4EA2"/>
    <w:pPr>
      <w:spacing w:before="240" w:after="60"/>
      <w:outlineLvl w:val="4"/>
    </w:pPr>
    <w:rPr>
      <w:b/>
      <w:bCs/>
      <w:i/>
      <w:iCs/>
      <w:sz w:val="26"/>
      <w:szCs w:val="26"/>
    </w:rPr>
  </w:style>
  <w:style w:type="paragraph" w:styleId="6">
    <w:name w:val="heading 6"/>
    <w:basedOn w:val="a0"/>
    <w:next w:val="a0"/>
    <w:link w:val="60"/>
    <w:qFormat/>
    <w:rsid w:val="00AE4EA2"/>
    <w:pPr>
      <w:spacing w:before="240" w:after="60"/>
      <w:outlineLvl w:val="5"/>
    </w:pPr>
    <w:rPr>
      <w:b/>
      <w:bCs/>
      <w:sz w:val="22"/>
      <w:szCs w:val="22"/>
    </w:rPr>
  </w:style>
  <w:style w:type="paragraph" w:styleId="7">
    <w:name w:val="heading 7"/>
    <w:basedOn w:val="a0"/>
    <w:next w:val="a0"/>
    <w:link w:val="70"/>
    <w:qFormat/>
    <w:rsid w:val="00AE4EA2"/>
    <w:pPr>
      <w:keepNext/>
      <w:ind w:right="-108"/>
      <w:outlineLvl w:val="6"/>
    </w:pPr>
    <w:rPr>
      <w:szCs w:val="20"/>
    </w:rPr>
  </w:style>
  <w:style w:type="paragraph" w:styleId="8">
    <w:name w:val="heading 8"/>
    <w:basedOn w:val="a0"/>
    <w:next w:val="a0"/>
    <w:link w:val="80"/>
    <w:qFormat/>
    <w:rsid w:val="00AE4EA2"/>
    <w:pPr>
      <w:keepNext/>
      <w:ind w:right="-108" w:hanging="108"/>
      <w:outlineLvl w:val="7"/>
    </w:pPr>
    <w:rPr>
      <w:rFonts w:ascii="Baltica" w:hAnsi="Baltica"/>
      <w:szCs w:val="20"/>
    </w:rPr>
  </w:style>
  <w:style w:type="paragraph" w:styleId="9">
    <w:name w:val="heading 9"/>
    <w:basedOn w:val="a0"/>
    <w:next w:val="a0"/>
    <w:link w:val="90"/>
    <w:qFormat/>
    <w:rsid w:val="00AE4EA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1"/>
    <w:link w:val="2"/>
    <w:rsid w:val="00AE4EA2"/>
    <w:rPr>
      <w:rFonts w:ascii="Times New Roman" w:eastAsia="Times New Roman" w:hAnsi="Times New Roman" w:cs="Times New Roman"/>
      <w:b/>
      <w:bCs/>
      <w:sz w:val="24"/>
      <w:szCs w:val="24"/>
    </w:rPr>
  </w:style>
  <w:style w:type="character" w:customStyle="1" w:styleId="30">
    <w:name w:val="Заголовок 3 Знак"/>
    <w:basedOn w:val="a1"/>
    <w:link w:val="3"/>
    <w:rsid w:val="00AE4EA2"/>
    <w:rPr>
      <w:rFonts w:ascii="Arial" w:eastAsia="Times New Roman" w:hAnsi="Arial" w:cs="Times New Roman"/>
      <w:b/>
      <w:bCs/>
      <w:sz w:val="26"/>
      <w:szCs w:val="26"/>
    </w:rPr>
  </w:style>
  <w:style w:type="character" w:customStyle="1" w:styleId="40">
    <w:name w:val="Заголовок 4 Знак"/>
    <w:basedOn w:val="a1"/>
    <w:link w:val="4"/>
    <w:rsid w:val="00AE4EA2"/>
    <w:rPr>
      <w:rFonts w:ascii="Times New Roman" w:eastAsia="Times New Roman" w:hAnsi="Times New Roman" w:cs="Times New Roman"/>
      <w:b/>
      <w:bCs/>
      <w:sz w:val="24"/>
      <w:szCs w:val="24"/>
    </w:rPr>
  </w:style>
  <w:style w:type="character" w:customStyle="1" w:styleId="50">
    <w:name w:val="Заголовок 5 Знак"/>
    <w:basedOn w:val="a1"/>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AE4EA2"/>
    <w:rPr>
      <w:rFonts w:ascii="Times New Roman" w:eastAsia="Times New Roman" w:hAnsi="Times New Roman" w:cs="Times New Roman"/>
      <w:b/>
      <w:bCs/>
    </w:rPr>
  </w:style>
  <w:style w:type="character" w:customStyle="1" w:styleId="70">
    <w:name w:val="Заголовок 7 Знак"/>
    <w:basedOn w:val="a1"/>
    <w:link w:val="7"/>
    <w:rsid w:val="00AE4EA2"/>
    <w:rPr>
      <w:rFonts w:ascii="Times New Roman" w:eastAsia="Times New Roman" w:hAnsi="Times New Roman" w:cs="Times New Roman"/>
      <w:sz w:val="24"/>
      <w:szCs w:val="20"/>
    </w:rPr>
  </w:style>
  <w:style w:type="character" w:customStyle="1" w:styleId="80">
    <w:name w:val="Заголовок 8 Знак"/>
    <w:basedOn w:val="a1"/>
    <w:link w:val="8"/>
    <w:rsid w:val="00AE4EA2"/>
    <w:rPr>
      <w:rFonts w:ascii="Baltica" w:eastAsia="Times New Roman" w:hAnsi="Baltica" w:cs="Times New Roman"/>
      <w:sz w:val="24"/>
      <w:szCs w:val="20"/>
    </w:rPr>
  </w:style>
  <w:style w:type="character" w:customStyle="1" w:styleId="90">
    <w:name w:val="Заголовок 9 Знак"/>
    <w:basedOn w:val="a1"/>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4">
    <w:name w:val="footer"/>
    <w:basedOn w:val="a0"/>
    <w:link w:val="a5"/>
    <w:rsid w:val="00AE4EA2"/>
    <w:pPr>
      <w:tabs>
        <w:tab w:val="center" w:pos="4153"/>
        <w:tab w:val="right" w:pos="8306"/>
      </w:tabs>
    </w:pPr>
    <w:rPr>
      <w:sz w:val="20"/>
      <w:szCs w:val="20"/>
    </w:rPr>
  </w:style>
  <w:style w:type="character" w:customStyle="1" w:styleId="a5">
    <w:name w:val="Нижний колонтитул Знак"/>
    <w:basedOn w:val="a1"/>
    <w:link w:val="a4"/>
    <w:rsid w:val="00AE4EA2"/>
    <w:rPr>
      <w:rFonts w:ascii="Times New Roman" w:eastAsia="Times New Roman" w:hAnsi="Times New Roman" w:cs="Times New Roman"/>
      <w:sz w:val="20"/>
      <w:szCs w:val="20"/>
      <w:lang w:eastAsia="ru-RU"/>
    </w:rPr>
  </w:style>
  <w:style w:type="paragraph" w:styleId="21">
    <w:name w:val="Body Text 2"/>
    <w:basedOn w:val="a0"/>
    <w:link w:val="22"/>
    <w:rsid w:val="00AE4EA2"/>
    <w:pPr>
      <w:ind w:right="-70"/>
    </w:pPr>
    <w:rPr>
      <w:sz w:val="20"/>
      <w:szCs w:val="20"/>
    </w:rPr>
  </w:style>
  <w:style w:type="character" w:customStyle="1" w:styleId="22">
    <w:name w:val="Основной текст 2 Знак"/>
    <w:basedOn w:val="a1"/>
    <w:link w:val="21"/>
    <w:rsid w:val="00AE4EA2"/>
    <w:rPr>
      <w:rFonts w:ascii="Times New Roman" w:eastAsia="Times New Roman" w:hAnsi="Times New Roman" w:cs="Times New Roman"/>
      <w:sz w:val="20"/>
      <w:szCs w:val="20"/>
      <w:lang w:eastAsia="ru-RU"/>
    </w:rPr>
  </w:style>
  <w:style w:type="paragraph" w:styleId="31">
    <w:name w:val="Body Text Indent 3"/>
    <w:basedOn w:val="a0"/>
    <w:link w:val="32"/>
    <w:rsid w:val="00AE4EA2"/>
    <w:pPr>
      <w:ind w:right="-1376" w:firstLine="284"/>
      <w:jc w:val="both"/>
    </w:pPr>
    <w:rPr>
      <w:szCs w:val="20"/>
    </w:rPr>
  </w:style>
  <w:style w:type="character" w:customStyle="1" w:styleId="32">
    <w:name w:val="Основной текст с отступом 3 Знак"/>
    <w:basedOn w:val="a1"/>
    <w:link w:val="31"/>
    <w:rsid w:val="00AE4EA2"/>
    <w:rPr>
      <w:rFonts w:ascii="Times New Roman" w:eastAsia="Times New Roman" w:hAnsi="Times New Roman" w:cs="Times New Roman"/>
      <w:sz w:val="24"/>
      <w:szCs w:val="20"/>
      <w:lang w:eastAsia="ru-RU"/>
    </w:rPr>
  </w:style>
  <w:style w:type="paragraph" w:styleId="a">
    <w:name w:val="caption"/>
    <w:basedOn w:val="a0"/>
    <w:next w:val="a0"/>
    <w:qFormat/>
    <w:rsid w:val="00AE4EA2"/>
    <w:pPr>
      <w:numPr>
        <w:numId w:val="2"/>
      </w:numPr>
    </w:pPr>
    <w:rPr>
      <w:rFonts w:ascii="Baltica" w:hAnsi="Baltica"/>
      <w:b/>
      <w:szCs w:val="20"/>
      <w:u w:val="single"/>
    </w:rPr>
  </w:style>
  <w:style w:type="paragraph" w:customStyle="1" w:styleId="310">
    <w:name w:val="Основной текст с отступом 31"/>
    <w:basedOn w:val="a0"/>
    <w:rsid w:val="00AE4EA2"/>
    <w:pPr>
      <w:suppressAutoHyphens/>
      <w:spacing w:after="120"/>
      <w:ind w:left="283"/>
    </w:pPr>
    <w:rPr>
      <w:sz w:val="16"/>
      <w:szCs w:val="16"/>
      <w:lang w:eastAsia="ar-SA"/>
    </w:rPr>
  </w:style>
  <w:style w:type="table" w:styleId="a6">
    <w:name w:val="Table Grid"/>
    <w:basedOn w:val="a2"/>
    <w:rsid w:val="00AE4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0"/>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0"/>
    <w:rsid w:val="00AE4EA2"/>
    <w:rPr>
      <w:rFonts w:ascii="Verdana" w:hAnsi="Verdana" w:cs="Verdana"/>
      <w:sz w:val="20"/>
      <w:szCs w:val="20"/>
      <w:lang w:val="en-US" w:eastAsia="en-US"/>
    </w:rPr>
  </w:style>
  <w:style w:type="paragraph" w:styleId="a8">
    <w:name w:val="footnote text"/>
    <w:basedOn w:val="a0"/>
    <w:link w:val="a9"/>
    <w:rsid w:val="00AE4EA2"/>
    <w:pPr>
      <w:widowControl w:val="0"/>
      <w:autoSpaceDE w:val="0"/>
      <w:autoSpaceDN w:val="0"/>
      <w:adjustRightInd w:val="0"/>
    </w:pPr>
    <w:rPr>
      <w:sz w:val="20"/>
      <w:szCs w:val="20"/>
    </w:rPr>
  </w:style>
  <w:style w:type="character" w:customStyle="1" w:styleId="a9">
    <w:name w:val="Текст сноски Знак"/>
    <w:basedOn w:val="a1"/>
    <w:link w:val="a8"/>
    <w:rsid w:val="00AE4EA2"/>
    <w:rPr>
      <w:rFonts w:ascii="Times New Roman" w:eastAsia="Times New Roman" w:hAnsi="Times New Roman" w:cs="Times New Roman"/>
      <w:sz w:val="20"/>
      <w:szCs w:val="20"/>
      <w:lang w:eastAsia="ru-RU"/>
    </w:rPr>
  </w:style>
  <w:style w:type="character" w:styleId="aa">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0"/>
    <w:link w:val="24"/>
    <w:rsid w:val="00AE4EA2"/>
    <w:pPr>
      <w:spacing w:after="120" w:line="480" w:lineRule="auto"/>
      <w:ind w:left="283"/>
    </w:pPr>
  </w:style>
  <w:style w:type="character" w:customStyle="1" w:styleId="24">
    <w:name w:val="Основной текст с отступом 2 Знак"/>
    <w:basedOn w:val="a1"/>
    <w:link w:val="23"/>
    <w:rsid w:val="00AE4EA2"/>
    <w:rPr>
      <w:rFonts w:ascii="Times New Roman" w:eastAsia="Times New Roman" w:hAnsi="Times New Roman" w:cs="Times New Roman"/>
      <w:sz w:val="24"/>
      <w:szCs w:val="24"/>
    </w:rPr>
  </w:style>
  <w:style w:type="paragraph" w:styleId="ab">
    <w:name w:val="Body Text"/>
    <w:basedOn w:val="a0"/>
    <w:link w:val="ac"/>
    <w:rsid w:val="00AE4EA2"/>
    <w:pPr>
      <w:spacing w:after="120"/>
    </w:pPr>
  </w:style>
  <w:style w:type="character" w:customStyle="1" w:styleId="ac">
    <w:name w:val="Основной текст Знак"/>
    <w:basedOn w:val="a1"/>
    <w:link w:val="ab"/>
    <w:rsid w:val="00AE4EA2"/>
    <w:rPr>
      <w:rFonts w:ascii="Times New Roman" w:eastAsia="Times New Roman" w:hAnsi="Times New Roman" w:cs="Times New Roman"/>
      <w:sz w:val="24"/>
      <w:szCs w:val="24"/>
      <w:lang w:eastAsia="ru-RU"/>
    </w:rPr>
  </w:style>
  <w:style w:type="paragraph" w:styleId="ad">
    <w:name w:val="Body Text Indent"/>
    <w:basedOn w:val="a0"/>
    <w:link w:val="ae"/>
    <w:rsid w:val="00AE4EA2"/>
    <w:pPr>
      <w:spacing w:after="120"/>
      <w:ind w:left="283"/>
    </w:pPr>
  </w:style>
  <w:style w:type="character" w:customStyle="1" w:styleId="ae">
    <w:name w:val="Основной текст с отступом Знак"/>
    <w:basedOn w:val="a1"/>
    <w:link w:val="ad"/>
    <w:rsid w:val="00AE4EA2"/>
    <w:rPr>
      <w:rFonts w:ascii="Times New Roman" w:eastAsia="Times New Roman" w:hAnsi="Times New Roman" w:cs="Times New Roman"/>
      <w:sz w:val="24"/>
      <w:szCs w:val="24"/>
    </w:rPr>
  </w:style>
  <w:style w:type="character" w:styleId="af">
    <w:name w:val="Hyperlink"/>
    <w:rsid w:val="00AE4EA2"/>
    <w:rPr>
      <w:color w:val="0000FF"/>
      <w:u w:val="single"/>
    </w:rPr>
  </w:style>
  <w:style w:type="paragraph" w:styleId="af0">
    <w:name w:val="Balloon Text"/>
    <w:basedOn w:val="a0"/>
    <w:link w:val="af1"/>
    <w:rsid w:val="00AE4EA2"/>
    <w:rPr>
      <w:rFonts w:ascii="Tahoma" w:hAnsi="Tahoma"/>
      <w:sz w:val="16"/>
      <w:szCs w:val="16"/>
    </w:rPr>
  </w:style>
  <w:style w:type="character" w:customStyle="1" w:styleId="af1">
    <w:name w:val="Текст выноски Знак"/>
    <w:basedOn w:val="a1"/>
    <w:link w:val="af0"/>
    <w:rsid w:val="00AE4EA2"/>
    <w:rPr>
      <w:rFonts w:ascii="Tahoma" w:eastAsia="Times New Roman" w:hAnsi="Tahoma" w:cs="Times New Roman"/>
      <w:sz w:val="16"/>
      <w:szCs w:val="16"/>
    </w:rPr>
  </w:style>
  <w:style w:type="paragraph" w:styleId="af2">
    <w:name w:val="No Spacing"/>
    <w:uiPriority w:val="1"/>
    <w:qFormat/>
    <w:rsid w:val="00AE4EA2"/>
    <w:pPr>
      <w:spacing w:after="0" w:line="240" w:lineRule="auto"/>
    </w:pPr>
    <w:rPr>
      <w:rFonts w:ascii="Calibri" w:eastAsia="Calibri" w:hAnsi="Calibri" w:cs="Times New Roman"/>
    </w:rPr>
  </w:style>
  <w:style w:type="numbering" w:customStyle="1" w:styleId="12">
    <w:name w:val="Нет списка1"/>
    <w:next w:val="a3"/>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3">
    <w:name w:val="Знак"/>
    <w:basedOn w:val="a0"/>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page number"/>
    <w:rsid w:val="00AE4EA2"/>
  </w:style>
  <w:style w:type="paragraph" w:customStyle="1" w:styleId="af5">
    <w:name w:val="Знак Знак Знак Знак Знак Знак Знак"/>
    <w:basedOn w:val="a0"/>
    <w:rsid w:val="00AE4EA2"/>
    <w:pPr>
      <w:spacing w:after="160" w:line="240" w:lineRule="exact"/>
    </w:pPr>
    <w:rPr>
      <w:rFonts w:ascii="Verdana" w:hAnsi="Verdana"/>
      <w:sz w:val="20"/>
      <w:szCs w:val="20"/>
      <w:lang w:val="en-US" w:eastAsia="en-US"/>
    </w:rPr>
  </w:style>
  <w:style w:type="paragraph" w:customStyle="1" w:styleId="14">
    <w:name w:val="Знак1"/>
    <w:basedOn w:val="a0"/>
    <w:rsid w:val="00AE4EA2"/>
    <w:pPr>
      <w:spacing w:after="160" w:line="240" w:lineRule="exact"/>
    </w:pPr>
    <w:rPr>
      <w:rFonts w:ascii="Verdana" w:hAnsi="Verdana"/>
      <w:sz w:val="20"/>
      <w:szCs w:val="20"/>
      <w:lang w:val="en-US" w:eastAsia="en-US"/>
    </w:rPr>
  </w:style>
  <w:style w:type="paragraph" w:styleId="af6">
    <w:name w:val="header"/>
    <w:basedOn w:val="a0"/>
    <w:link w:val="af7"/>
    <w:rsid w:val="00AE4EA2"/>
    <w:pPr>
      <w:widowControl w:val="0"/>
      <w:tabs>
        <w:tab w:val="center" w:pos="4677"/>
        <w:tab w:val="right" w:pos="9355"/>
      </w:tabs>
      <w:autoSpaceDE w:val="0"/>
      <w:autoSpaceDN w:val="0"/>
      <w:adjustRightInd w:val="0"/>
    </w:pPr>
    <w:rPr>
      <w:sz w:val="20"/>
      <w:szCs w:val="20"/>
    </w:rPr>
  </w:style>
  <w:style w:type="character" w:customStyle="1" w:styleId="af7">
    <w:name w:val="Верхний колонтитул Знак"/>
    <w:basedOn w:val="a1"/>
    <w:link w:val="af6"/>
    <w:rsid w:val="00AE4EA2"/>
    <w:rPr>
      <w:rFonts w:ascii="Times New Roman" w:eastAsia="Times New Roman" w:hAnsi="Times New Roman" w:cs="Times New Roman"/>
      <w:sz w:val="20"/>
      <w:szCs w:val="20"/>
      <w:lang w:eastAsia="ru-RU"/>
    </w:rPr>
  </w:style>
  <w:style w:type="paragraph" w:customStyle="1" w:styleId="15">
    <w:name w:val="Стиль1"/>
    <w:basedOn w:val="a0"/>
    <w:rsid w:val="00AE4EA2"/>
    <w:pPr>
      <w:framePr w:wrap="around" w:vAnchor="text" w:hAnchor="text" w:y="1"/>
      <w:spacing w:line="360" w:lineRule="auto"/>
      <w:ind w:firstLine="567"/>
      <w:jc w:val="both"/>
    </w:pPr>
    <w:rPr>
      <w:rFonts w:ascii="Arial" w:hAnsi="Arial"/>
    </w:rPr>
  </w:style>
  <w:style w:type="paragraph" w:styleId="33">
    <w:name w:val="Body Text 3"/>
    <w:basedOn w:val="a0"/>
    <w:link w:val="34"/>
    <w:rsid w:val="00AE4EA2"/>
    <w:pPr>
      <w:jc w:val="both"/>
    </w:pPr>
    <w:rPr>
      <w:sz w:val="28"/>
    </w:rPr>
  </w:style>
  <w:style w:type="character" w:customStyle="1" w:styleId="34">
    <w:name w:val="Основной текст 3 Знак"/>
    <w:basedOn w:val="a1"/>
    <w:link w:val="33"/>
    <w:rsid w:val="00AE4EA2"/>
    <w:rPr>
      <w:rFonts w:ascii="Times New Roman" w:eastAsia="Times New Roman" w:hAnsi="Times New Roman" w:cs="Times New Roman"/>
      <w:sz w:val="28"/>
      <w:szCs w:val="24"/>
    </w:rPr>
  </w:style>
  <w:style w:type="paragraph" w:styleId="af8">
    <w:name w:val="Title"/>
    <w:basedOn w:val="a0"/>
    <w:link w:val="af9"/>
    <w:qFormat/>
    <w:rsid w:val="00AE4EA2"/>
    <w:pPr>
      <w:jc w:val="center"/>
    </w:pPr>
    <w:rPr>
      <w:rFonts w:ascii="Arial" w:hAnsi="Arial"/>
      <w:b/>
      <w:bCs/>
      <w:sz w:val="28"/>
    </w:rPr>
  </w:style>
  <w:style w:type="character" w:customStyle="1" w:styleId="af9">
    <w:name w:val="Название Знак"/>
    <w:basedOn w:val="a1"/>
    <w:link w:val="af8"/>
    <w:rsid w:val="00AE4EA2"/>
    <w:rPr>
      <w:rFonts w:ascii="Arial" w:eastAsia="Times New Roman" w:hAnsi="Arial" w:cs="Times New Roman"/>
      <w:b/>
      <w:bCs/>
      <w:sz w:val="28"/>
      <w:szCs w:val="24"/>
    </w:rPr>
  </w:style>
  <w:style w:type="paragraph" w:styleId="afa">
    <w:name w:val="Block Text"/>
    <w:basedOn w:val="a0"/>
    <w:rsid w:val="00AE4EA2"/>
    <w:pPr>
      <w:ind w:left="2992" w:right="2981"/>
      <w:jc w:val="both"/>
    </w:pPr>
    <w:rPr>
      <w:rFonts w:ascii="Arial" w:hAnsi="Arial"/>
      <w:sz w:val="18"/>
    </w:rPr>
  </w:style>
  <w:style w:type="paragraph" w:styleId="afb">
    <w:name w:val="Subtitle"/>
    <w:basedOn w:val="a0"/>
    <w:link w:val="afc"/>
    <w:qFormat/>
    <w:rsid w:val="00AE4EA2"/>
    <w:pPr>
      <w:spacing w:before="120"/>
      <w:jc w:val="center"/>
    </w:pPr>
    <w:rPr>
      <w:rFonts w:ascii="Arial" w:hAnsi="Arial"/>
      <w:b/>
      <w:bCs/>
      <w:caps/>
      <w:sz w:val="28"/>
    </w:rPr>
  </w:style>
  <w:style w:type="character" w:customStyle="1" w:styleId="afc">
    <w:name w:val="Подзаголовок Знак"/>
    <w:basedOn w:val="a1"/>
    <w:link w:val="afb"/>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6">
    <w:name w:val="Текст сноски1"/>
    <w:basedOn w:val="13"/>
    <w:rsid w:val="00AE4EA2"/>
    <w:pPr>
      <w:widowControl/>
      <w:snapToGrid/>
    </w:pPr>
    <w:rPr>
      <w:sz w:val="20"/>
    </w:rPr>
  </w:style>
  <w:style w:type="character" w:customStyle="1" w:styleId="17">
    <w:name w:val="Знак сноски1"/>
    <w:rsid w:val="00AE4EA2"/>
    <w:rPr>
      <w:vertAlign w:val="superscript"/>
    </w:rPr>
  </w:style>
  <w:style w:type="paragraph" w:customStyle="1" w:styleId="afd">
    <w:name w:val="Знак"/>
    <w:basedOn w:val="a0"/>
    <w:rsid w:val="00AE4EA2"/>
    <w:pPr>
      <w:spacing w:after="160" w:line="240" w:lineRule="exact"/>
    </w:pPr>
    <w:rPr>
      <w:rFonts w:ascii="Verdana" w:hAnsi="Verdana"/>
      <w:sz w:val="20"/>
      <w:szCs w:val="20"/>
      <w:lang w:val="en-US" w:eastAsia="en-US"/>
    </w:rPr>
  </w:style>
  <w:style w:type="paragraph" w:customStyle="1" w:styleId="afe">
    <w:name w:val="Знак Знак Знак Знак"/>
    <w:basedOn w:val="a0"/>
    <w:rsid w:val="00AE4EA2"/>
    <w:pPr>
      <w:spacing w:after="160" w:line="240" w:lineRule="exact"/>
    </w:pPr>
    <w:rPr>
      <w:rFonts w:ascii="Verdana" w:hAnsi="Verdana"/>
      <w:sz w:val="20"/>
      <w:szCs w:val="20"/>
      <w:lang w:val="en-US" w:eastAsia="en-US"/>
    </w:rPr>
  </w:style>
  <w:style w:type="paragraph" w:customStyle="1" w:styleId="81">
    <w:name w:val="Таблица 8"/>
    <w:basedOn w:val="a0"/>
    <w:rsid w:val="00AE4EA2"/>
    <w:pPr>
      <w:jc w:val="both"/>
    </w:pPr>
  </w:style>
  <w:style w:type="paragraph" w:customStyle="1" w:styleId="18">
    <w:name w:val="Знак Знак Знак Знак1"/>
    <w:basedOn w:val="a0"/>
    <w:rsid w:val="00AE4EA2"/>
    <w:pPr>
      <w:spacing w:after="160" w:line="240" w:lineRule="exact"/>
    </w:pPr>
    <w:rPr>
      <w:rFonts w:ascii="Verdana" w:hAnsi="Verdana" w:cs="Verdana"/>
      <w:sz w:val="20"/>
      <w:szCs w:val="20"/>
      <w:lang w:val="en-US" w:eastAsia="en-US"/>
    </w:rPr>
  </w:style>
  <w:style w:type="paragraph" w:customStyle="1" w:styleId="25">
    <w:name w:val="Знак Знак Знак Знак2"/>
    <w:basedOn w:val="a0"/>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0"/>
    <w:rsid w:val="00AE4EA2"/>
    <w:pPr>
      <w:spacing w:after="160" w:line="240" w:lineRule="exact"/>
    </w:pPr>
    <w:rPr>
      <w:rFonts w:ascii="Verdana" w:hAnsi="Verdana" w:cs="Verdana"/>
      <w:sz w:val="20"/>
      <w:szCs w:val="20"/>
      <w:lang w:val="en-US" w:eastAsia="en-US"/>
    </w:rPr>
  </w:style>
  <w:style w:type="character" w:styleId="aff">
    <w:name w:val="FollowedHyperlink"/>
    <w:rsid w:val="00AE4EA2"/>
    <w:rPr>
      <w:color w:val="800080"/>
      <w:u w:val="single"/>
    </w:rPr>
  </w:style>
  <w:style w:type="paragraph" w:customStyle="1" w:styleId="210">
    <w:name w:val="Основной текст 21"/>
    <w:basedOn w:val="a0"/>
    <w:rsid w:val="00AE4EA2"/>
    <w:pPr>
      <w:suppressAutoHyphens/>
      <w:spacing w:after="120" w:line="480" w:lineRule="auto"/>
    </w:pPr>
    <w:rPr>
      <w:sz w:val="20"/>
      <w:szCs w:val="20"/>
      <w:lang w:eastAsia="ar-SA"/>
    </w:rPr>
  </w:style>
  <w:style w:type="paragraph" w:customStyle="1" w:styleId="19">
    <w:name w:val="Цитата1"/>
    <w:basedOn w:val="a0"/>
    <w:rsid w:val="00AE4EA2"/>
    <w:pPr>
      <w:suppressAutoHyphens/>
      <w:ind w:left="2992" w:right="2981"/>
      <w:jc w:val="both"/>
    </w:pPr>
    <w:rPr>
      <w:rFonts w:ascii="Arial" w:hAnsi="Arial"/>
      <w:sz w:val="18"/>
      <w:szCs w:val="20"/>
      <w:lang w:eastAsia="ar-SA"/>
    </w:rPr>
  </w:style>
  <w:style w:type="paragraph" w:customStyle="1" w:styleId="Style19">
    <w:name w:val="Style19"/>
    <w:basedOn w:val="a0"/>
    <w:rsid w:val="0099745D"/>
    <w:pPr>
      <w:widowControl w:val="0"/>
      <w:autoSpaceDE w:val="0"/>
      <w:autoSpaceDN w:val="0"/>
      <w:adjustRightInd w:val="0"/>
      <w:spacing w:line="576" w:lineRule="exact"/>
      <w:ind w:hanging="398"/>
    </w:pPr>
  </w:style>
  <w:style w:type="character" w:customStyle="1" w:styleId="FontStyle41">
    <w:name w:val="Font Style41"/>
    <w:basedOn w:val="a1"/>
    <w:rsid w:val="0099745D"/>
    <w:rPr>
      <w:rFonts w:ascii="Times New Roman" w:hAnsi="Times New Roman" w:cs="Times New Roman"/>
      <w:sz w:val="20"/>
      <w:szCs w:val="20"/>
    </w:rPr>
  </w:style>
  <w:style w:type="character" w:customStyle="1" w:styleId="1255">
    <w:name w:val="Основной текст (12)55"/>
    <w:basedOn w:val="a1"/>
    <w:rsid w:val="00D26038"/>
    <w:rPr>
      <w:rFonts w:ascii="Times New Roman" w:hAnsi="Times New Roman" w:cs="Times New Roman"/>
      <w:spacing w:val="0"/>
      <w:sz w:val="19"/>
      <w:szCs w:val="19"/>
      <w:lang w:bidi="ar-SA"/>
    </w:rPr>
  </w:style>
  <w:style w:type="paragraph" w:styleId="aff0">
    <w:name w:val="List Paragraph"/>
    <w:basedOn w:val="a0"/>
    <w:uiPriority w:val="34"/>
    <w:qFormat/>
    <w:rsid w:val="00D26038"/>
    <w:pPr>
      <w:spacing w:after="200" w:line="276" w:lineRule="auto"/>
      <w:ind w:left="720"/>
      <w:contextualSpacing/>
    </w:pPr>
    <w:rPr>
      <w:rFonts w:ascii="Calibri" w:hAnsi="Calibri"/>
      <w:sz w:val="22"/>
      <w:szCs w:val="22"/>
    </w:rPr>
  </w:style>
  <w:style w:type="paragraph" w:customStyle="1" w:styleId="1a">
    <w:name w:val="Абзац списка1"/>
    <w:basedOn w:val="a0"/>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0"/>
    <w:rsid w:val="007A1CA6"/>
    <w:pPr>
      <w:spacing w:after="160" w:line="240" w:lineRule="exact"/>
    </w:pPr>
    <w:rPr>
      <w:rFonts w:ascii="Arial" w:hAnsi="Arial" w:cs="Arial"/>
      <w:sz w:val="20"/>
      <w:szCs w:val="20"/>
      <w:lang w:val="fr-FR" w:eastAsia="en-US"/>
    </w:rPr>
  </w:style>
  <w:style w:type="character" w:customStyle="1" w:styleId="1b">
    <w:name w:val="Строгий1"/>
    <w:basedOn w:val="a1"/>
    <w:rsid w:val="007A1CA6"/>
    <w:rPr>
      <w:b/>
      <w:bCs/>
    </w:rPr>
  </w:style>
  <w:style w:type="paragraph" w:customStyle="1" w:styleId="1c">
    <w:name w:val="Обычный (веб)1"/>
    <w:basedOn w:val="a0"/>
    <w:rsid w:val="007A1CA6"/>
    <w:pPr>
      <w:suppressAutoHyphens/>
      <w:spacing w:before="280" w:after="280"/>
    </w:pPr>
    <w:rPr>
      <w:rFonts w:ascii="Calibri" w:hAnsi="Calibri"/>
      <w:kern w:val="1"/>
    </w:rPr>
  </w:style>
  <w:style w:type="table" w:customStyle="1" w:styleId="1d">
    <w:name w:val="Сетка таблицы1"/>
    <w:basedOn w:val="a2"/>
    <w:next w:val="a6"/>
    <w:uiPriority w:val="59"/>
    <w:rsid w:val="0022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6"/>
    <w:uiPriority w:val="59"/>
    <w:rsid w:val="0014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manka68.okis.ru" TargetMode="External"/><Relationship Id="rId3" Type="http://schemas.openxmlformats.org/officeDocument/2006/relationships/styles" Target="styles.xml"/><Relationship Id="rId7" Type="http://schemas.openxmlformats.org/officeDocument/2006/relationships/hyperlink" Target="mailto:solok-galin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A595-8F8E-42F8-B710-045D313C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8286</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55407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Player</cp:lastModifiedBy>
  <cp:revision>15</cp:revision>
  <cp:lastPrinted>2018-07-03T22:05:00Z</cp:lastPrinted>
  <dcterms:created xsi:type="dcterms:W3CDTF">2018-07-06T17:42:00Z</dcterms:created>
  <dcterms:modified xsi:type="dcterms:W3CDTF">2019-02-12T14:32:00Z</dcterms:modified>
</cp:coreProperties>
</file>